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10DB27" w14:textId="77777777" w:rsidR="009543A8" w:rsidRPr="00881A8F" w:rsidRDefault="009543A8" w:rsidP="005C76BA">
      <w:pPr>
        <w:pStyle w:val="Titolo7"/>
        <w:keepNext/>
        <w:spacing w:before="0" w:after="0"/>
        <w:jc w:val="right"/>
        <w:rPr>
          <w:rFonts w:ascii="Arial" w:hAnsi="Arial" w:cs="Arial"/>
          <w:sz w:val="20"/>
          <w:szCs w:val="20"/>
        </w:rPr>
      </w:pPr>
    </w:p>
    <w:p w14:paraId="71B414F2" w14:textId="4A165BF3" w:rsidR="006A2C7F" w:rsidRPr="00BB599A" w:rsidRDefault="00C138E2" w:rsidP="006A2C7F">
      <w:pPr>
        <w:pStyle w:val="Titolo7"/>
        <w:keepNext/>
        <w:spacing w:before="0" w:after="0"/>
        <w:jc w:val="center"/>
        <w:rPr>
          <w:rFonts w:ascii="Arial" w:hAnsi="Arial" w:cs="Arial"/>
          <w:b/>
          <w:bCs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</w:rPr>
        <w:t>All</w:t>
      </w:r>
      <w:proofErr w:type="spellEnd"/>
      <w:r>
        <w:rPr>
          <w:rFonts w:ascii="Arial" w:hAnsi="Arial" w:cs="Arial"/>
          <w:b/>
          <w:bCs/>
          <w:color w:val="000000"/>
        </w:rPr>
        <w:t xml:space="preserve">. 4 - </w:t>
      </w:r>
      <w:r w:rsidR="006A2C7F">
        <w:rPr>
          <w:rFonts w:ascii="Arial" w:hAnsi="Arial" w:cs="Arial"/>
          <w:b/>
          <w:bCs/>
          <w:color w:val="000000"/>
        </w:rPr>
        <w:t>Sc</w:t>
      </w:r>
      <w:r w:rsidR="00A930A5">
        <w:rPr>
          <w:rFonts w:ascii="Arial" w:hAnsi="Arial" w:cs="Arial"/>
          <w:b/>
          <w:bCs/>
          <w:color w:val="000000"/>
        </w:rPr>
        <w:t xml:space="preserve">hema offerta economica </w:t>
      </w:r>
    </w:p>
    <w:p w14:paraId="24948772" w14:textId="77777777" w:rsidR="009543A8" w:rsidRPr="00881A8F" w:rsidRDefault="00A24E4F" w:rsidP="00BB599A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1CD9E2" w14:textId="77777777" w:rsidR="00975B4A" w:rsidRPr="00881A8F" w:rsidRDefault="00666877" w:rsidP="00BB599A">
      <w:pPr>
        <w:rPr>
          <w:rFonts w:ascii="Arial" w:hAnsi="Arial" w:cs="Arial"/>
          <w:b/>
          <w:color w:val="000000"/>
        </w:rPr>
      </w:pPr>
      <w:r w:rsidRPr="00881A8F">
        <w:rPr>
          <w:rFonts w:ascii="Arial" w:hAnsi="Arial" w:cs="Arial"/>
        </w:rPr>
        <w:tab/>
      </w:r>
      <w:r w:rsidRPr="00881A8F">
        <w:rPr>
          <w:rFonts w:ascii="Arial" w:hAnsi="Arial" w:cs="Arial"/>
        </w:rPr>
        <w:tab/>
      </w:r>
      <w:r w:rsidRPr="00881A8F">
        <w:rPr>
          <w:rFonts w:ascii="Arial" w:hAnsi="Arial" w:cs="Arial"/>
        </w:rPr>
        <w:tab/>
      </w:r>
      <w:r w:rsidRPr="00881A8F">
        <w:rPr>
          <w:rFonts w:ascii="Arial" w:hAnsi="Arial" w:cs="Arial"/>
        </w:rPr>
        <w:tab/>
      </w:r>
      <w:r w:rsidRPr="00881A8F">
        <w:rPr>
          <w:rFonts w:ascii="Arial" w:hAnsi="Arial" w:cs="Arial"/>
        </w:rPr>
        <w:tab/>
      </w:r>
      <w:r w:rsidRPr="00881A8F">
        <w:rPr>
          <w:rFonts w:ascii="Arial" w:hAnsi="Arial" w:cs="Arial"/>
        </w:rPr>
        <w:tab/>
      </w:r>
      <w:r w:rsidRPr="00881A8F">
        <w:rPr>
          <w:rFonts w:ascii="Arial" w:hAnsi="Arial" w:cs="Arial"/>
        </w:rPr>
        <w:tab/>
      </w:r>
    </w:p>
    <w:p w14:paraId="21E8E926" w14:textId="55681169" w:rsidR="00D350C0" w:rsidRDefault="00BB599A" w:rsidP="00D350C0">
      <w:pPr>
        <w:jc w:val="both"/>
        <w:rPr>
          <w:rFonts w:eastAsia="Verdana"/>
          <w:sz w:val="24"/>
          <w:szCs w:val="24"/>
          <w:lang w:eastAsia="zh-CN"/>
        </w:rPr>
      </w:pPr>
      <w:r w:rsidRPr="002B5B56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Oggetto</w:t>
      </w:r>
      <w:r w:rsidR="00D350C0" w:rsidRPr="002B5B56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: </w:t>
      </w:r>
      <w:r w:rsidR="00D350C0" w:rsidRPr="002B5B56">
        <w:rPr>
          <w:rFonts w:ascii="Arial" w:eastAsia="Verdana" w:hAnsi="Arial" w:cs="Arial"/>
          <w:b/>
          <w:sz w:val="22"/>
          <w:szCs w:val="22"/>
          <w:lang w:eastAsia="zh-CN"/>
        </w:rPr>
        <w:t xml:space="preserve">AVVISO A MANIFESTARE INTERESSE FINALIZZATO ALLA RACCOLTA DI CANDIDATURE PER L’AFFIDAMENTO DELLA FORNITURA IN NOLEGGIO PER UN PERIODO DI 12 MESI CON OPZIONE </w:t>
      </w:r>
      <w:r w:rsidR="002B5B56" w:rsidRPr="002B5B56">
        <w:rPr>
          <w:rFonts w:ascii="Arial" w:eastAsia="Verdana" w:hAnsi="Arial" w:cs="Arial"/>
          <w:b/>
          <w:sz w:val="22"/>
          <w:szCs w:val="22"/>
          <w:lang w:eastAsia="zh-CN"/>
        </w:rPr>
        <w:t>DI RINNOVO PER ULTERIORI 12 MESI E</w:t>
      </w:r>
      <w:r w:rsidR="00D350C0" w:rsidRPr="002B5B56">
        <w:rPr>
          <w:rFonts w:ascii="Arial" w:eastAsia="Verdana" w:hAnsi="Arial" w:cs="Arial"/>
          <w:b/>
          <w:sz w:val="22"/>
          <w:szCs w:val="22"/>
          <w:lang w:eastAsia="zh-CN"/>
        </w:rPr>
        <w:t xml:space="preserve"> RISCATTO FINALE, DI UN IMPIANTO PER IL TRATTAMENTO DEI REFLUI DI LABORATORIO DIAGNOSTICO PER LE NECESSITA’ </w:t>
      </w:r>
      <w:r w:rsidR="00D350C0" w:rsidRPr="002B5B56">
        <w:rPr>
          <w:rFonts w:ascii="Arial" w:hAnsi="Arial" w:cs="Arial"/>
          <w:b/>
          <w:sz w:val="22"/>
          <w:szCs w:val="22"/>
        </w:rPr>
        <w:t>DELL’AZIENDA OSPEDALIERA DI PERUGIA</w:t>
      </w:r>
    </w:p>
    <w:p w14:paraId="15D5F77A" w14:textId="16039146" w:rsidR="004D152F" w:rsidRDefault="004D152F" w:rsidP="004D152F">
      <w:pPr>
        <w:jc w:val="both"/>
        <w:rPr>
          <w:rFonts w:eastAsia="Verdana"/>
          <w:sz w:val="24"/>
          <w:szCs w:val="24"/>
          <w:lang w:eastAsia="zh-CN"/>
        </w:rPr>
      </w:pPr>
    </w:p>
    <w:p w14:paraId="4687CC7F" w14:textId="7CEC71C8" w:rsidR="0022629F" w:rsidRPr="00334274" w:rsidRDefault="0022629F" w:rsidP="0022629F">
      <w:pPr>
        <w:jc w:val="center"/>
        <w:rPr>
          <w:b/>
          <w:sz w:val="22"/>
          <w:szCs w:val="22"/>
        </w:rPr>
      </w:pPr>
    </w:p>
    <w:p w14:paraId="6F03564A" w14:textId="7908D763" w:rsidR="00122E41" w:rsidRDefault="00122E41" w:rsidP="009B1380">
      <w:pPr>
        <w:spacing w:before="120" w:after="120" w:line="300" w:lineRule="exact"/>
        <w:ind w:right="244"/>
        <w:jc w:val="both"/>
        <w:rPr>
          <w:rFonts w:ascii="Arial" w:hAnsi="Arial" w:cs="Arial"/>
          <w:b/>
          <w:bCs/>
          <w:iCs/>
        </w:rPr>
      </w:pPr>
    </w:p>
    <w:p w14:paraId="6E124F17" w14:textId="77777777" w:rsidR="00122E41" w:rsidRDefault="00122E41" w:rsidP="00122E41">
      <w:pPr>
        <w:suppressAutoHyphens w:val="0"/>
        <w:wordWrap w:val="0"/>
        <w:rPr>
          <w:rFonts w:ascii="Arial" w:hAnsi="Arial" w:cs="Arial"/>
          <w:color w:val="000000"/>
        </w:rPr>
      </w:pPr>
    </w:p>
    <w:p w14:paraId="4F710916" w14:textId="77777777" w:rsidR="005C76BA" w:rsidRPr="00881A8F" w:rsidRDefault="005C76BA" w:rsidP="005C76BA">
      <w:pPr>
        <w:autoSpaceDE w:val="0"/>
        <w:autoSpaceDN w:val="0"/>
        <w:adjustRightInd w:val="0"/>
        <w:ind w:left="1134" w:hanging="1134"/>
        <w:jc w:val="both"/>
        <w:rPr>
          <w:rFonts w:ascii="Arial" w:hAnsi="Arial" w:cs="Arial"/>
          <w:color w:val="000000"/>
        </w:rPr>
      </w:pPr>
      <w:r w:rsidRPr="00881A8F">
        <w:rPr>
          <w:rFonts w:ascii="Arial" w:hAnsi="Arial" w:cs="Arial"/>
          <w:color w:val="000000"/>
        </w:rPr>
        <w:t>Il</w:t>
      </w:r>
      <w:r w:rsidR="003253F4" w:rsidRPr="00881A8F">
        <w:rPr>
          <w:rFonts w:ascii="Arial" w:hAnsi="Arial" w:cs="Arial"/>
          <w:color w:val="000000"/>
        </w:rPr>
        <w:t>/La</w:t>
      </w:r>
      <w:r w:rsidRPr="00881A8F">
        <w:rPr>
          <w:rFonts w:ascii="Arial" w:hAnsi="Arial" w:cs="Arial"/>
          <w:color w:val="000000"/>
        </w:rPr>
        <w:t xml:space="preserve"> sottoscritto</w:t>
      </w:r>
      <w:r w:rsidR="00DB0152" w:rsidRPr="00881A8F">
        <w:rPr>
          <w:rFonts w:ascii="Arial" w:hAnsi="Arial" w:cs="Arial"/>
          <w:color w:val="000000"/>
        </w:rPr>
        <w:t>/a</w:t>
      </w:r>
      <w:r w:rsidRPr="00881A8F">
        <w:rPr>
          <w:rFonts w:ascii="Arial" w:hAnsi="Arial" w:cs="Arial"/>
          <w:color w:val="000000"/>
        </w:rPr>
        <w:t>_</w:t>
      </w:r>
      <w:r w:rsidRPr="009025F9">
        <w:rPr>
          <w:rFonts w:ascii="Arial" w:hAnsi="Arial" w:cs="Arial"/>
          <w:color w:val="000000"/>
          <w:u w:val="single"/>
        </w:rPr>
        <w:t>_______________________</w:t>
      </w:r>
      <w:r w:rsidR="00D96E17">
        <w:rPr>
          <w:rFonts w:ascii="Arial" w:hAnsi="Arial" w:cs="Arial"/>
          <w:color w:val="000000"/>
          <w:u w:val="single"/>
        </w:rPr>
        <w:t>____________</w:t>
      </w:r>
      <w:r w:rsidRPr="009025F9">
        <w:rPr>
          <w:rFonts w:ascii="Arial" w:hAnsi="Arial" w:cs="Arial"/>
          <w:color w:val="000000"/>
          <w:u w:val="single"/>
        </w:rPr>
        <w:t>______</w:t>
      </w:r>
      <w:r w:rsidR="009025F9">
        <w:rPr>
          <w:rFonts w:ascii="Arial" w:hAnsi="Arial" w:cs="Arial"/>
          <w:color w:val="000000"/>
        </w:rPr>
        <w:t xml:space="preserve"> </w:t>
      </w:r>
      <w:r w:rsidRPr="00881A8F">
        <w:rPr>
          <w:rFonts w:ascii="Arial" w:hAnsi="Arial" w:cs="Arial"/>
          <w:color w:val="000000"/>
        </w:rPr>
        <w:t>nato</w:t>
      </w:r>
      <w:r w:rsidR="00DB0152" w:rsidRPr="00881A8F">
        <w:rPr>
          <w:rFonts w:ascii="Arial" w:hAnsi="Arial" w:cs="Arial"/>
          <w:color w:val="000000"/>
        </w:rPr>
        <w:t>/a</w:t>
      </w:r>
      <w:r w:rsidRPr="00881A8F">
        <w:rPr>
          <w:rFonts w:ascii="Arial" w:hAnsi="Arial" w:cs="Arial"/>
          <w:color w:val="000000"/>
        </w:rPr>
        <w:t xml:space="preserve"> </w:t>
      </w:r>
      <w:proofErr w:type="spellStart"/>
      <w:r w:rsidRPr="00881A8F">
        <w:rPr>
          <w:rFonts w:ascii="Arial" w:hAnsi="Arial" w:cs="Arial"/>
          <w:color w:val="000000"/>
        </w:rPr>
        <w:t>a</w:t>
      </w:r>
      <w:proofErr w:type="spellEnd"/>
      <w:r w:rsidR="0083141B">
        <w:rPr>
          <w:rFonts w:ascii="Arial" w:hAnsi="Arial" w:cs="Arial"/>
          <w:color w:val="000000"/>
        </w:rPr>
        <w:t xml:space="preserve"> </w:t>
      </w:r>
      <w:r w:rsidRPr="00881A8F">
        <w:rPr>
          <w:rFonts w:ascii="Arial" w:hAnsi="Arial" w:cs="Arial"/>
          <w:color w:val="000000"/>
        </w:rPr>
        <w:t>_</w:t>
      </w:r>
      <w:r w:rsidRPr="009025F9">
        <w:rPr>
          <w:rFonts w:ascii="Arial" w:hAnsi="Arial" w:cs="Arial"/>
          <w:color w:val="000000"/>
          <w:u w:val="single"/>
        </w:rPr>
        <w:t>_______________________</w:t>
      </w:r>
      <w:r w:rsidR="009025F9">
        <w:rPr>
          <w:rFonts w:ascii="Arial" w:hAnsi="Arial" w:cs="Arial"/>
          <w:color w:val="000000"/>
          <w:u w:val="single"/>
        </w:rPr>
        <w:t xml:space="preserve"> </w:t>
      </w:r>
      <w:r w:rsidRPr="00881A8F">
        <w:rPr>
          <w:rFonts w:ascii="Arial" w:hAnsi="Arial" w:cs="Arial"/>
          <w:color w:val="000000"/>
        </w:rPr>
        <w:t>_il_</w:t>
      </w:r>
      <w:r w:rsidRPr="00A84A7C">
        <w:rPr>
          <w:rFonts w:ascii="Arial" w:hAnsi="Arial" w:cs="Arial"/>
          <w:color w:val="000000"/>
          <w:u w:val="single"/>
        </w:rPr>
        <w:t>______________</w:t>
      </w:r>
      <w:r w:rsidRPr="00A84A7C">
        <w:rPr>
          <w:rFonts w:ascii="Arial" w:hAnsi="Arial" w:cs="Arial"/>
          <w:color w:val="000000"/>
        </w:rPr>
        <w:t>_</w:t>
      </w:r>
      <w:r w:rsidRPr="00881A8F">
        <w:rPr>
          <w:rFonts w:ascii="Arial" w:hAnsi="Arial" w:cs="Arial"/>
          <w:color w:val="000000"/>
        </w:rPr>
        <w:t>, residente a</w:t>
      </w:r>
      <w:r w:rsidRPr="00A84A7C">
        <w:rPr>
          <w:rFonts w:ascii="Arial" w:hAnsi="Arial" w:cs="Arial"/>
          <w:color w:val="000000"/>
          <w:u w:val="single"/>
        </w:rPr>
        <w:t xml:space="preserve"> _________</w:t>
      </w:r>
      <w:r w:rsidR="003253F4" w:rsidRPr="00A84A7C">
        <w:rPr>
          <w:rFonts w:ascii="Arial" w:hAnsi="Arial" w:cs="Arial"/>
          <w:color w:val="000000"/>
          <w:u w:val="single"/>
        </w:rPr>
        <w:t>_</w:t>
      </w:r>
      <w:r w:rsidR="009025F9" w:rsidRPr="00A84A7C">
        <w:rPr>
          <w:rFonts w:ascii="Arial" w:hAnsi="Arial" w:cs="Arial"/>
          <w:color w:val="000000"/>
          <w:u w:val="single"/>
        </w:rPr>
        <w:t>_</w:t>
      </w:r>
      <w:r w:rsidR="003253F4" w:rsidRPr="00A84A7C">
        <w:rPr>
          <w:rFonts w:ascii="Arial" w:hAnsi="Arial" w:cs="Arial"/>
          <w:color w:val="000000"/>
          <w:u w:val="single"/>
        </w:rPr>
        <w:t>___</w:t>
      </w:r>
      <w:r w:rsidRPr="00A84A7C">
        <w:rPr>
          <w:rFonts w:ascii="Arial" w:hAnsi="Arial" w:cs="Arial"/>
          <w:color w:val="000000"/>
          <w:u w:val="single"/>
        </w:rPr>
        <w:t>____</w:t>
      </w:r>
      <w:r w:rsidR="009025F9" w:rsidRPr="00A84A7C">
        <w:rPr>
          <w:rFonts w:ascii="Arial" w:hAnsi="Arial" w:cs="Arial"/>
          <w:color w:val="000000"/>
          <w:u w:val="single"/>
        </w:rPr>
        <w:t>_</w:t>
      </w:r>
      <w:r w:rsidRPr="00A84A7C">
        <w:rPr>
          <w:rFonts w:ascii="Arial" w:hAnsi="Arial" w:cs="Arial"/>
          <w:color w:val="000000"/>
          <w:u w:val="single"/>
        </w:rPr>
        <w:t>_</w:t>
      </w:r>
    </w:p>
    <w:p w14:paraId="3E7661D7" w14:textId="77777777" w:rsidR="005C76BA" w:rsidRPr="00881A8F" w:rsidRDefault="005C76BA" w:rsidP="005C76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5E944E91" w14:textId="77777777" w:rsidR="005C76BA" w:rsidRPr="0031548D" w:rsidRDefault="005C76BA" w:rsidP="005C76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u w:val="single"/>
        </w:rPr>
      </w:pPr>
      <w:r w:rsidRPr="00881A8F">
        <w:rPr>
          <w:rFonts w:ascii="Arial" w:hAnsi="Arial" w:cs="Arial"/>
          <w:color w:val="000000"/>
        </w:rPr>
        <w:t>in Via</w:t>
      </w:r>
      <w:r w:rsidR="001B6A26">
        <w:rPr>
          <w:rFonts w:ascii="Arial" w:hAnsi="Arial" w:cs="Arial"/>
          <w:color w:val="000000"/>
        </w:rPr>
        <w:t xml:space="preserve"> </w:t>
      </w:r>
      <w:r w:rsidRPr="00881A8F">
        <w:rPr>
          <w:rFonts w:ascii="Arial" w:hAnsi="Arial" w:cs="Arial"/>
          <w:color w:val="000000"/>
        </w:rPr>
        <w:t>______________</w:t>
      </w:r>
      <w:r w:rsidR="00D96E17">
        <w:rPr>
          <w:rFonts w:ascii="Arial" w:hAnsi="Arial" w:cs="Arial"/>
          <w:color w:val="000000"/>
        </w:rPr>
        <w:t>__________</w:t>
      </w:r>
      <w:r w:rsidRPr="00881A8F">
        <w:rPr>
          <w:rFonts w:ascii="Arial" w:hAnsi="Arial" w:cs="Arial"/>
          <w:color w:val="000000"/>
        </w:rPr>
        <w:t>________n.</w:t>
      </w:r>
      <w:r w:rsidRPr="0031548D">
        <w:rPr>
          <w:rFonts w:ascii="Arial" w:hAnsi="Arial" w:cs="Arial"/>
          <w:color w:val="000000"/>
          <w:u w:val="single"/>
        </w:rPr>
        <w:t>__________</w:t>
      </w:r>
      <w:r w:rsidRPr="00881A8F">
        <w:rPr>
          <w:rFonts w:ascii="Arial" w:hAnsi="Arial" w:cs="Arial"/>
          <w:color w:val="000000"/>
        </w:rPr>
        <w:t>, nella sua qualità di</w:t>
      </w:r>
      <w:r w:rsidR="0031548D" w:rsidRPr="0031548D">
        <w:rPr>
          <w:rFonts w:ascii="Arial" w:hAnsi="Arial" w:cs="Arial"/>
          <w:color w:val="000000"/>
          <w:u w:val="single"/>
        </w:rPr>
        <w:t>_______________</w:t>
      </w:r>
      <w:r w:rsidRPr="0031548D">
        <w:rPr>
          <w:rFonts w:ascii="Arial" w:hAnsi="Arial" w:cs="Arial"/>
          <w:color w:val="000000"/>
          <w:u w:val="single"/>
        </w:rPr>
        <w:t>_____________________________</w:t>
      </w:r>
      <w:r w:rsidR="009025F9" w:rsidRPr="0031548D">
        <w:rPr>
          <w:rFonts w:ascii="Arial" w:hAnsi="Arial" w:cs="Arial"/>
          <w:color w:val="000000"/>
          <w:u w:val="single"/>
        </w:rPr>
        <w:t>__</w:t>
      </w:r>
      <w:r w:rsidRPr="0031548D">
        <w:rPr>
          <w:rFonts w:ascii="Arial" w:hAnsi="Arial" w:cs="Arial"/>
          <w:color w:val="000000"/>
          <w:u w:val="single"/>
        </w:rPr>
        <w:t>___</w:t>
      </w:r>
      <w:r w:rsidR="009025F9" w:rsidRPr="0031548D">
        <w:rPr>
          <w:rFonts w:ascii="Arial" w:hAnsi="Arial" w:cs="Arial"/>
          <w:color w:val="000000"/>
          <w:u w:val="single"/>
        </w:rPr>
        <w:t>_</w:t>
      </w:r>
      <w:r w:rsidRPr="0031548D">
        <w:rPr>
          <w:rFonts w:ascii="Arial" w:hAnsi="Arial" w:cs="Arial"/>
          <w:color w:val="000000"/>
          <w:u w:val="single"/>
        </w:rPr>
        <w:t>______</w:t>
      </w:r>
      <w:r w:rsidR="003253F4" w:rsidRPr="0031548D">
        <w:rPr>
          <w:rFonts w:ascii="Arial" w:hAnsi="Arial" w:cs="Arial"/>
          <w:color w:val="000000"/>
          <w:u w:val="single"/>
        </w:rPr>
        <w:t>_</w:t>
      </w:r>
      <w:r w:rsidR="009025F9" w:rsidRPr="0031548D">
        <w:rPr>
          <w:rFonts w:ascii="Arial" w:hAnsi="Arial" w:cs="Arial"/>
          <w:color w:val="000000"/>
          <w:u w:val="single"/>
        </w:rPr>
        <w:t>_</w:t>
      </w:r>
      <w:r w:rsidR="003253F4" w:rsidRPr="0031548D">
        <w:rPr>
          <w:rFonts w:ascii="Arial" w:hAnsi="Arial" w:cs="Arial"/>
          <w:color w:val="000000"/>
          <w:u w:val="single"/>
        </w:rPr>
        <w:t>___</w:t>
      </w:r>
      <w:r w:rsidRPr="0031548D">
        <w:rPr>
          <w:rFonts w:ascii="Arial" w:hAnsi="Arial" w:cs="Arial"/>
          <w:color w:val="000000"/>
          <w:u w:val="single"/>
        </w:rPr>
        <w:t>__________</w:t>
      </w:r>
    </w:p>
    <w:p w14:paraId="7A970C3B" w14:textId="77777777" w:rsidR="0031548D" w:rsidRDefault="0031548D" w:rsidP="005C76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0FBD216E" w14:textId="77777777" w:rsidR="005C76BA" w:rsidRPr="0031548D" w:rsidRDefault="005C76BA" w:rsidP="005C76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u w:val="single"/>
        </w:rPr>
      </w:pPr>
      <w:r w:rsidRPr="00881A8F">
        <w:rPr>
          <w:rFonts w:ascii="Arial" w:hAnsi="Arial" w:cs="Arial"/>
          <w:color w:val="000000"/>
        </w:rPr>
        <w:t xml:space="preserve">della </w:t>
      </w:r>
      <w:r w:rsidR="00DB0152" w:rsidRPr="00881A8F">
        <w:rPr>
          <w:rFonts w:ascii="Arial" w:hAnsi="Arial" w:cs="Arial"/>
          <w:color w:val="000000"/>
        </w:rPr>
        <w:t>società</w:t>
      </w:r>
      <w:r w:rsidRPr="00881A8F">
        <w:rPr>
          <w:rFonts w:ascii="Arial" w:hAnsi="Arial" w:cs="Arial"/>
          <w:color w:val="000000"/>
        </w:rPr>
        <w:t>_</w:t>
      </w:r>
      <w:r w:rsidRPr="0031548D">
        <w:rPr>
          <w:rFonts w:ascii="Arial" w:hAnsi="Arial" w:cs="Arial"/>
          <w:color w:val="000000"/>
          <w:u w:val="single"/>
        </w:rPr>
        <w:t>_______</w:t>
      </w:r>
      <w:r w:rsidR="009025F9" w:rsidRPr="0031548D">
        <w:rPr>
          <w:rFonts w:ascii="Arial" w:hAnsi="Arial" w:cs="Arial"/>
          <w:color w:val="000000"/>
          <w:u w:val="single"/>
        </w:rPr>
        <w:t>___</w:t>
      </w:r>
      <w:r w:rsidRPr="0031548D">
        <w:rPr>
          <w:rFonts w:ascii="Arial" w:hAnsi="Arial" w:cs="Arial"/>
          <w:color w:val="000000"/>
          <w:u w:val="single"/>
        </w:rPr>
        <w:t>______________</w:t>
      </w:r>
      <w:r w:rsidR="00D96E17" w:rsidRPr="0031548D">
        <w:rPr>
          <w:rFonts w:ascii="Arial" w:hAnsi="Arial" w:cs="Arial"/>
          <w:color w:val="000000"/>
          <w:u w:val="single"/>
        </w:rPr>
        <w:t>____</w:t>
      </w:r>
      <w:r w:rsidRPr="0031548D">
        <w:rPr>
          <w:rFonts w:ascii="Arial" w:hAnsi="Arial" w:cs="Arial"/>
          <w:color w:val="000000"/>
          <w:u w:val="single"/>
        </w:rPr>
        <w:t>___</w:t>
      </w:r>
      <w:r w:rsidRPr="00881A8F">
        <w:rPr>
          <w:rFonts w:ascii="Arial" w:hAnsi="Arial" w:cs="Arial"/>
          <w:color w:val="000000"/>
        </w:rPr>
        <w:t xml:space="preserve"> con sede legale in </w:t>
      </w:r>
      <w:r w:rsidRPr="0031548D">
        <w:rPr>
          <w:rFonts w:ascii="Arial" w:hAnsi="Arial" w:cs="Arial"/>
          <w:color w:val="000000"/>
          <w:u w:val="single"/>
        </w:rPr>
        <w:t>__________________________________________________</w:t>
      </w:r>
      <w:r w:rsidR="009025F9" w:rsidRPr="0031548D">
        <w:rPr>
          <w:rFonts w:ascii="Arial" w:hAnsi="Arial" w:cs="Arial"/>
          <w:color w:val="000000"/>
          <w:u w:val="single"/>
        </w:rPr>
        <w:t>___</w:t>
      </w:r>
      <w:r w:rsidRPr="0031548D">
        <w:rPr>
          <w:rFonts w:ascii="Arial" w:hAnsi="Arial" w:cs="Arial"/>
          <w:color w:val="000000"/>
          <w:u w:val="single"/>
        </w:rPr>
        <w:t>__________</w:t>
      </w:r>
      <w:r w:rsidR="009025F9" w:rsidRPr="0031548D">
        <w:rPr>
          <w:rFonts w:ascii="Arial" w:hAnsi="Arial" w:cs="Arial"/>
          <w:color w:val="000000"/>
          <w:u w:val="single"/>
        </w:rPr>
        <w:t>__</w:t>
      </w:r>
      <w:r w:rsidRPr="0031548D">
        <w:rPr>
          <w:rFonts w:ascii="Arial" w:hAnsi="Arial" w:cs="Arial"/>
          <w:color w:val="000000"/>
          <w:u w:val="single"/>
        </w:rPr>
        <w:t>_</w:t>
      </w:r>
      <w:r w:rsidR="003253F4" w:rsidRPr="0031548D">
        <w:rPr>
          <w:rFonts w:ascii="Arial" w:hAnsi="Arial" w:cs="Arial"/>
          <w:color w:val="000000"/>
          <w:u w:val="single"/>
        </w:rPr>
        <w:t>____</w:t>
      </w:r>
      <w:r w:rsidRPr="0031548D">
        <w:rPr>
          <w:rFonts w:ascii="Arial" w:hAnsi="Arial" w:cs="Arial"/>
          <w:color w:val="000000"/>
          <w:u w:val="single"/>
        </w:rPr>
        <w:t>_____</w:t>
      </w:r>
    </w:p>
    <w:p w14:paraId="65B84550" w14:textId="77777777" w:rsidR="0031548D" w:rsidRDefault="0031548D" w:rsidP="005C76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6947EB6C" w14:textId="77777777" w:rsidR="005C76BA" w:rsidRPr="00881A8F" w:rsidRDefault="005C76BA" w:rsidP="005C76BA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</w:rPr>
      </w:pPr>
      <w:r w:rsidRPr="00881A8F">
        <w:rPr>
          <w:rFonts w:ascii="Arial" w:hAnsi="Arial" w:cs="Arial"/>
          <w:color w:val="000000"/>
        </w:rPr>
        <w:t>C.F./P.IVA__</w:t>
      </w:r>
      <w:r w:rsidRPr="0031548D">
        <w:rPr>
          <w:rFonts w:ascii="Arial" w:hAnsi="Arial" w:cs="Arial"/>
          <w:color w:val="000000"/>
          <w:u w:val="single"/>
        </w:rPr>
        <w:t>_____________________________________________________________________</w:t>
      </w:r>
      <w:r w:rsidRPr="00881A8F">
        <w:rPr>
          <w:rFonts w:ascii="Arial" w:hAnsi="Arial" w:cs="Arial"/>
          <w:color w:val="000000"/>
        </w:rPr>
        <w:t xml:space="preserve">_, </w:t>
      </w:r>
      <w:r w:rsidRPr="00881A8F">
        <w:rPr>
          <w:rFonts w:ascii="Arial" w:hAnsi="Arial" w:cs="Arial"/>
          <w:i/>
          <w:color w:val="000000"/>
        </w:rPr>
        <w:t>(ripetere dati soggetto se necessario)</w:t>
      </w:r>
    </w:p>
    <w:p w14:paraId="071F7484" w14:textId="77777777" w:rsidR="005C76BA" w:rsidRPr="00881A8F" w:rsidRDefault="005C76BA" w:rsidP="005C76BA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</w:rPr>
      </w:pPr>
    </w:p>
    <w:p w14:paraId="5CC59D1B" w14:textId="77777777" w:rsidR="00975B4A" w:rsidRPr="00881A8F" w:rsidRDefault="00975B4A" w:rsidP="005C76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2428F4A5" w14:textId="50D3C124" w:rsidR="00975B4A" w:rsidRPr="00881A8F" w:rsidRDefault="00975B4A" w:rsidP="00975B4A">
      <w:pPr>
        <w:suppressAutoHyphens w:val="0"/>
        <w:jc w:val="both"/>
        <w:rPr>
          <w:rFonts w:ascii="Arial" w:hAnsi="Arial" w:cs="Arial"/>
          <w:bCs/>
          <w:lang w:eastAsia="it-IT"/>
        </w:rPr>
      </w:pPr>
      <w:r w:rsidRPr="00881A8F">
        <w:rPr>
          <w:rFonts w:ascii="Arial" w:hAnsi="Arial" w:cs="Arial"/>
          <w:bCs/>
          <w:lang w:eastAsia="it-IT"/>
        </w:rPr>
        <w:t xml:space="preserve">Per la fornitura indicata in oggetto, eseguita alle condizioni previste </w:t>
      </w:r>
      <w:r w:rsidR="0022629F">
        <w:rPr>
          <w:rFonts w:ascii="Arial" w:hAnsi="Arial" w:cs="Arial"/>
          <w:bCs/>
          <w:lang w:eastAsia="it-IT"/>
        </w:rPr>
        <w:t>nell’Avviso</w:t>
      </w:r>
      <w:r w:rsidRPr="00881A8F">
        <w:rPr>
          <w:rFonts w:ascii="Arial" w:hAnsi="Arial" w:cs="Arial"/>
          <w:bCs/>
          <w:lang w:eastAsia="it-IT"/>
        </w:rPr>
        <w:t xml:space="preserve">, e </w:t>
      </w:r>
      <w:r w:rsidR="00433BC1">
        <w:rPr>
          <w:rFonts w:ascii="Arial" w:hAnsi="Arial" w:cs="Arial"/>
          <w:bCs/>
          <w:lang w:eastAsia="it-IT"/>
        </w:rPr>
        <w:t>relativi allegati</w:t>
      </w:r>
      <w:r w:rsidRPr="00881A8F">
        <w:rPr>
          <w:rFonts w:ascii="Arial" w:hAnsi="Arial" w:cs="Arial"/>
          <w:bCs/>
          <w:lang w:eastAsia="it-IT"/>
        </w:rPr>
        <w:t>, come da dettaglio prezzi offerti di cui allo schema riepilogativo allegato quale parte integrante e sostanziale della presente,</w:t>
      </w:r>
    </w:p>
    <w:p w14:paraId="523E1DA1" w14:textId="77777777" w:rsidR="00975B4A" w:rsidRPr="0044426F" w:rsidRDefault="00975B4A" w:rsidP="00975B4A">
      <w:pPr>
        <w:suppressAutoHyphens w:val="0"/>
        <w:spacing w:after="120" w:line="480" w:lineRule="auto"/>
        <w:jc w:val="center"/>
        <w:rPr>
          <w:rFonts w:ascii="Arial" w:hAnsi="Arial" w:cs="Arial"/>
          <w:b/>
          <w:sz w:val="24"/>
          <w:szCs w:val="24"/>
          <w:u w:val="single"/>
          <w:lang w:eastAsia="it-IT"/>
        </w:rPr>
      </w:pPr>
      <w:r w:rsidRPr="0044426F">
        <w:rPr>
          <w:rFonts w:ascii="Arial" w:hAnsi="Arial" w:cs="Arial"/>
          <w:b/>
          <w:sz w:val="24"/>
          <w:szCs w:val="24"/>
          <w:u w:val="single"/>
          <w:lang w:eastAsia="it-IT"/>
        </w:rPr>
        <w:t>OFFRE</w:t>
      </w:r>
      <w:r w:rsidR="00297E1A">
        <w:rPr>
          <w:rFonts w:ascii="Arial" w:hAnsi="Arial" w:cs="Arial"/>
          <w:b/>
          <w:sz w:val="24"/>
          <w:szCs w:val="24"/>
          <w:u w:val="single"/>
          <w:lang w:eastAsia="it-IT"/>
        </w:rPr>
        <w:t xml:space="preserve"> </w:t>
      </w:r>
    </w:p>
    <w:p w14:paraId="34039277" w14:textId="77777777" w:rsidR="00975B4A" w:rsidRPr="00881A8F" w:rsidRDefault="00975B4A" w:rsidP="00975B4A">
      <w:pPr>
        <w:suppressAutoHyphens w:val="0"/>
        <w:spacing w:line="240" w:lineRule="atLeast"/>
        <w:rPr>
          <w:rFonts w:ascii="Arial" w:hAnsi="Arial" w:cs="Arial"/>
          <w:bCs/>
          <w:lang w:eastAsia="it-IT"/>
        </w:rPr>
      </w:pPr>
      <w:r w:rsidRPr="00881A8F">
        <w:rPr>
          <w:rFonts w:ascii="Arial" w:hAnsi="Arial" w:cs="Arial"/>
          <w:bCs/>
          <w:lang w:eastAsia="it-IT"/>
        </w:rPr>
        <w:t>l’importo complessivo di Euro.</w:t>
      </w:r>
      <w:r w:rsidR="009C4EA3">
        <w:rPr>
          <w:rFonts w:ascii="Arial" w:hAnsi="Arial" w:cs="Arial"/>
          <w:bCs/>
          <w:lang w:eastAsia="it-IT"/>
        </w:rPr>
        <w:t xml:space="preserve"> </w:t>
      </w:r>
      <w:r w:rsidRPr="00881A8F">
        <w:rPr>
          <w:rFonts w:ascii="Arial" w:hAnsi="Arial" w:cs="Arial"/>
          <w:bCs/>
          <w:lang w:eastAsia="it-IT"/>
        </w:rPr>
        <w:t>___</w:t>
      </w:r>
      <w:r w:rsidR="009C4EA3">
        <w:rPr>
          <w:rFonts w:ascii="Arial" w:hAnsi="Arial" w:cs="Arial"/>
          <w:bCs/>
          <w:lang w:eastAsia="it-IT"/>
        </w:rPr>
        <w:t>_______</w:t>
      </w:r>
      <w:r w:rsidRPr="00881A8F">
        <w:rPr>
          <w:rFonts w:ascii="Arial" w:hAnsi="Arial" w:cs="Arial"/>
          <w:bCs/>
          <w:lang w:eastAsia="it-IT"/>
        </w:rPr>
        <w:t>______________,  (_______</w:t>
      </w:r>
      <w:r w:rsidR="009C4EA3">
        <w:rPr>
          <w:rFonts w:ascii="Arial" w:hAnsi="Arial" w:cs="Arial"/>
          <w:bCs/>
          <w:lang w:eastAsia="it-IT"/>
        </w:rPr>
        <w:t>____________</w:t>
      </w:r>
      <w:r w:rsidRPr="00881A8F">
        <w:rPr>
          <w:rFonts w:ascii="Arial" w:hAnsi="Arial" w:cs="Arial"/>
          <w:bCs/>
          <w:lang w:eastAsia="it-IT"/>
        </w:rPr>
        <w:t xml:space="preserve">_______________________) </w:t>
      </w:r>
    </w:p>
    <w:p w14:paraId="0816A511" w14:textId="77777777" w:rsidR="00975B4A" w:rsidRPr="00881A8F" w:rsidRDefault="009C4EA3" w:rsidP="00975B4A">
      <w:pPr>
        <w:suppressAutoHyphens w:val="0"/>
        <w:spacing w:after="120" w:line="480" w:lineRule="auto"/>
        <w:ind w:left="2832" w:firstLine="708"/>
        <w:rPr>
          <w:rFonts w:ascii="Arial" w:hAnsi="Arial" w:cs="Arial"/>
          <w:bCs/>
          <w:lang w:eastAsia="it-IT"/>
        </w:rPr>
      </w:pPr>
      <w:r>
        <w:rPr>
          <w:rFonts w:ascii="Arial" w:hAnsi="Arial" w:cs="Arial"/>
          <w:bCs/>
          <w:lang w:eastAsia="it-IT"/>
        </w:rPr>
        <w:t xml:space="preserve">               </w:t>
      </w:r>
      <w:r w:rsidR="00975B4A" w:rsidRPr="00881A8F">
        <w:rPr>
          <w:rFonts w:ascii="Arial" w:hAnsi="Arial" w:cs="Arial"/>
          <w:bCs/>
          <w:lang w:eastAsia="it-IT"/>
        </w:rPr>
        <w:t xml:space="preserve">(in </w:t>
      </w:r>
      <w:proofErr w:type="gramStart"/>
      <w:r w:rsidR="00975B4A" w:rsidRPr="00881A8F">
        <w:rPr>
          <w:rFonts w:ascii="Arial" w:hAnsi="Arial" w:cs="Arial"/>
          <w:bCs/>
          <w:lang w:eastAsia="it-IT"/>
        </w:rPr>
        <w:t xml:space="preserve">cifre)   </w:t>
      </w:r>
      <w:proofErr w:type="gramEnd"/>
      <w:r w:rsidR="00975B4A" w:rsidRPr="00881A8F">
        <w:rPr>
          <w:rFonts w:ascii="Arial" w:hAnsi="Arial" w:cs="Arial"/>
          <w:bCs/>
          <w:lang w:eastAsia="it-IT"/>
        </w:rPr>
        <w:t xml:space="preserve">                                      </w:t>
      </w:r>
      <w:r>
        <w:rPr>
          <w:rFonts w:ascii="Arial" w:hAnsi="Arial" w:cs="Arial"/>
          <w:bCs/>
          <w:lang w:eastAsia="it-IT"/>
        </w:rPr>
        <w:t xml:space="preserve">               </w:t>
      </w:r>
      <w:r w:rsidR="00975B4A" w:rsidRPr="00881A8F">
        <w:rPr>
          <w:rFonts w:ascii="Arial" w:hAnsi="Arial" w:cs="Arial"/>
          <w:bCs/>
          <w:lang w:eastAsia="it-IT"/>
        </w:rPr>
        <w:t>(in lettere)</w:t>
      </w:r>
    </w:p>
    <w:p w14:paraId="67C73BBD" w14:textId="77777777" w:rsidR="00975B4A" w:rsidRDefault="00975B4A" w:rsidP="00975B4A">
      <w:pPr>
        <w:suppressAutoHyphens w:val="0"/>
        <w:spacing w:line="240" w:lineRule="atLeast"/>
        <w:rPr>
          <w:rFonts w:ascii="Arial" w:hAnsi="Arial" w:cs="Arial"/>
          <w:bCs/>
          <w:lang w:eastAsia="it-IT"/>
        </w:rPr>
      </w:pPr>
      <w:r w:rsidRPr="00881A8F">
        <w:rPr>
          <w:rFonts w:ascii="Arial" w:hAnsi="Arial" w:cs="Arial"/>
          <w:bCs/>
          <w:lang w:eastAsia="it-IT"/>
        </w:rPr>
        <w:t>equivalente ad una percentuale di sconto</w:t>
      </w:r>
      <w:r w:rsidR="009C4EA3">
        <w:rPr>
          <w:rFonts w:ascii="Arial" w:hAnsi="Arial" w:cs="Arial"/>
          <w:bCs/>
          <w:lang w:eastAsia="it-IT"/>
        </w:rPr>
        <w:t>,</w:t>
      </w:r>
      <w:r w:rsidRPr="00881A8F">
        <w:rPr>
          <w:rFonts w:ascii="Arial" w:hAnsi="Arial" w:cs="Arial"/>
          <w:bCs/>
          <w:lang w:eastAsia="it-IT"/>
        </w:rPr>
        <w:t xml:space="preserve"> sull’importo </w:t>
      </w:r>
      <w:r w:rsidR="00A17535">
        <w:rPr>
          <w:rFonts w:ascii="Arial" w:hAnsi="Arial" w:cs="Arial"/>
          <w:bCs/>
          <w:lang w:eastAsia="it-IT"/>
        </w:rPr>
        <w:t>del lotto</w:t>
      </w:r>
      <w:r w:rsidRPr="00881A8F">
        <w:rPr>
          <w:rFonts w:ascii="Arial" w:hAnsi="Arial" w:cs="Arial"/>
          <w:bCs/>
          <w:lang w:eastAsia="it-IT"/>
        </w:rPr>
        <w:t xml:space="preserve"> posto a base di gara </w:t>
      </w:r>
      <w:r w:rsidR="009C4EA3" w:rsidRPr="00964AA7">
        <w:rPr>
          <w:rFonts w:ascii="Arial" w:hAnsi="Arial" w:cs="Arial"/>
          <w:bCs/>
          <w:lang w:eastAsia="it-IT"/>
        </w:rPr>
        <w:t xml:space="preserve">di </w:t>
      </w:r>
      <w:r w:rsidR="005C2A00" w:rsidRPr="00964AA7">
        <w:rPr>
          <w:rFonts w:ascii="Arial" w:hAnsi="Arial" w:cs="Arial"/>
          <w:b/>
          <w:color w:val="000000"/>
        </w:rPr>
        <w:t>€</w:t>
      </w:r>
      <w:r w:rsidR="00AE1CC9">
        <w:rPr>
          <w:rFonts w:ascii="Arial" w:hAnsi="Arial" w:cs="Arial"/>
          <w:b/>
          <w:color w:val="000000"/>
        </w:rPr>
        <w:t xml:space="preserve"> ………………</w:t>
      </w:r>
      <w:proofErr w:type="gramStart"/>
      <w:r w:rsidR="00AE1CC9">
        <w:rPr>
          <w:rFonts w:ascii="Arial" w:hAnsi="Arial" w:cs="Arial"/>
          <w:b/>
          <w:color w:val="000000"/>
        </w:rPr>
        <w:t>…….</w:t>
      </w:r>
      <w:proofErr w:type="gramEnd"/>
      <w:r w:rsidR="00AE1CC9">
        <w:rPr>
          <w:rFonts w:ascii="Arial" w:hAnsi="Arial" w:cs="Arial"/>
          <w:b/>
          <w:color w:val="000000"/>
        </w:rPr>
        <w:t>.</w:t>
      </w:r>
      <w:r w:rsidR="00AE1CC9" w:rsidRPr="00FE3B6E">
        <w:rPr>
          <w:rFonts w:ascii="Arial" w:hAnsi="Arial" w:cs="Arial"/>
          <w:bCs/>
          <w:lang w:eastAsia="it-IT"/>
        </w:rPr>
        <w:t>p</w:t>
      </w:r>
      <w:r w:rsidRPr="00964AA7">
        <w:rPr>
          <w:rFonts w:ascii="Arial" w:hAnsi="Arial" w:cs="Arial"/>
          <w:bCs/>
          <w:lang w:eastAsia="it-IT"/>
        </w:rPr>
        <w:t>ari al   _________%</w:t>
      </w:r>
      <w:r w:rsidR="009C4EA3" w:rsidRPr="00964AA7">
        <w:rPr>
          <w:rFonts w:ascii="Arial" w:hAnsi="Arial" w:cs="Arial"/>
          <w:bCs/>
          <w:lang w:eastAsia="it-IT"/>
        </w:rPr>
        <w:t>;</w:t>
      </w:r>
      <w:r w:rsidRPr="00964AA7">
        <w:rPr>
          <w:rFonts w:ascii="Arial" w:hAnsi="Arial" w:cs="Arial"/>
          <w:bCs/>
          <w:lang w:eastAsia="it-IT"/>
        </w:rPr>
        <w:t xml:space="preserve"> ___________________________</w:t>
      </w:r>
      <w:r w:rsidR="00A24E4F" w:rsidRPr="00964AA7">
        <w:rPr>
          <w:rFonts w:ascii="Arial" w:hAnsi="Arial" w:cs="Arial"/>
          <w:bCs/>
          <w:lang w:eastAsia="it-IT"/>
        </w:rPr>
        <w:t>)</w:t>
      </w:r>
    </w:p>
    <w:p w14:paraId="614BB533" w14:textId="77777777" w:rsidR="00975B4A" w:rsidRPr="00881A8F" w:rsidRDefault="00A17535" w:rsidP="00975B4A">
      <w:pPr>
        <w:suppressAutoHyphens w:val="0"/>
        <w:spacing w:line="240" w:lineRule="atLeast"/>
        <w:rPr>
          <w:rFonts w:ascii="Arial" w:hAnsi="Arial" w:cs="Arial"/>
          <w:bCs/>
          <w:lang w:eastAsia="it-IT"/>
        </w:rPr>
      </w:pPr>
      <w:r>
        <w:rPr>
          <w:rFonts w:ascii="Arial" w:hAnsi="Arial" w:cs="Arial"/>
          <w:bCs/>
          <w:lang w:eastAsia="it-IT"/>
        </w:rPr>
        <w:tab/>
      </w:r>
      <w:r>
        <w:rPr>
          <w:rFonts w:ascii="Arial" w:hAnsi="Arial" w:cs="Arial"/>
          <w:bCs/>
          <w:lang w:eastAsia="it-IT"/>
        </w:rPr>
        <w:tab/>
      </w:r>
      <w:r>
        <w:rPr>
          <w:rFonts w:ascii="Arial" w:hAnsi="Arial" w:cs="Arial"/>
          <w:bCs/>
          <w:lang w:eastAsia="it-IT"/>
        </w:rPr>
        <w:tab/>
      </w:r>
      <w:r>
        <w:rPr>
          <w:rFonts w:ascii="Arial" w:hAnsi="Arial" w:cs="Arial"/>
          <w:bCs/>
          <w:lang w:eastAsia="it-IT"/>
        </w:rPr>
        <w:tab/>
      </w:r>
      <w:r>
        <w:rPr>
          <w:rFonts w:ascii="Arial" w:hAnsi="Arial" w:cs="Arial"/>
          <w:bCs/>
          <w:lang w:eastAsia="it-IT"/>
        </w:rPr>
        <w:tab/>
      </w:r>
      <w:r>
        <w:rPr>
          <w:rFonts w:ascii="Arial" w:hAnsi="Arial" w:cs="Arial"/>
          <w:bCs/>
          <w:lang w:eastAsia="it-IT"/>
        </w:rPr>
        <w:tab/>
      </w:r>
      <w:r>
        <w:rPr>
          <w:rFonts w:ascii="Arial" w:hAnsi="Arial" w:cs="Arial"/>
          <w:bCs/>
          <w:lang w:eastAsia="it-IT"/>
        </w:rPr>
        <w:tab/>
      </w:r>
      <w:r>
        <w:rPr>
          <w:rFonts w:ascii="Arial" w:hAnsi="Arial" w:cs="Arial"/>
          <w:bCs/>
          <w:lang w:eastAsia="it-IT"/>
        </w:rPr>
        <w:tab/>
      </w:r>
      <w:r w:rsidRPr="00A17535">
        <w:rPr>
          <w:rFonts w:ascii="Arial" w:hAnsi="Arial" w:cs="Arial"/>
          <w:bCs/>
          <w:i/>
          <w:sz w:val="16"/>
          <w:szCs w:val="16"/>
          <w:lang w:eastAsia="it-IT"/>
        </w:rPr>
        <w:t xml:space="preserve">                          </w:t>
      </w:r>
      <w:r>
        <w:rPr>
          <w:rFonts w:ascii="Arial" w:hAnsi="Arial" w:cs="Arial"/>
          <w:bCs/>
          <w:i/>
          <w:sz w:val="16"/>
          <w:szCs w:val="16"/>
          <w:lang w:eastAsia="it-IT"/>
        </w:rPr>
        <w:t xml:space="preserve">                   </w:t>
      </w:r>
      <w:r w:rsidRPr="00A17535">
        <w:rPr>
          <w:rFonts w:ascii="Arial" w:hAnsi="Arial" w:cs="Arial"/>
          <w:bCs/>
          <w:i/>
          <w:sz w:val="16"/>
          <w:szCs w:val="16"/>
          <w:lang w:eastAsia="it-IT"/>
        </w:rPr>
        <w:t xml:space="preserve"> </w:t>
      </w:r>
      <w:r w:rsidR="00975B4A" w:rsidRPr="00881A8F">
        <w:rPr>
          <w:rFonts w:ascii="Arial" w:hAnsi="Arial" w:cs="Arial"/>
          <w:bCs/>
          <w:lang w:eastAsia="it-IT"/>
        </w:rPr>
        <w:t xml:space="preserve">   </w:t>
      </w:r>
      <w:r w:rsidR="00881A8F">
        <w:rPr>
          <w:rFonts w:ascii="Arial" w:hAnsi="Arial" w:cs="Arial"/>
          <w:bCs/>
          <w:lang w:eastAsia="it-IT"/>
        </w:rPr>
        <w:t xml:space="preserve">                 </w:t>
      </w:r>
      <w:r w:rsidR="009C4EA3">
        <w:rPr>
          <w:rFonts w:ascii="Arial" w:hAnsi="Arial" w:cs="Arial"/>
          <w:bCs/>
          <w:lang w:eastAsia="it-IT"/>
        </w:rPr>
        <w:t xml:space="preserve">                             </w:t>
      </w:r>
      <w:r w:rsidR="00881A8F">
        <w:rPr>
          <w:rFonts w:ascii="Arial" w:hAnsi="Arial" w:cs="Arial"/>
          <w:bCs/>
          <w:lang w:eastAsia="it-IT"/>
        </w:rPr>
        <w:t xml:space="preserve"> </w:t>
      </w:r>
      <w:r w:rsidR="00975B4A" w:rsidRPr="00881A8F">
        <w:rPr>
          <w:rFonts w:ascii="Arial" w:hAnsi="Arial" w:cs="Arial"/>
          <w:bCs/>
          <w:lang w:eastAsia="it-IT"/>
        </w:rPr>
        <w:t>(in cifre)</w:t>
      </w:r>
      <w:r w:rsidR="00975B4A" w:rsidRPr="00881A8F">
        <w:rPr>
          <w:rFonts w:ascii="Arial" w:hAnsi="Arial" w:cs="Arial"/>
          <w:bCs/>
          <w:lang w:eastAsia="it-IT"/>
        </w:rPr>
        <w:tab/>
      </w:r>
      <w:r w:rsidR="00975B4A" w:rsidRPr="00881A8F">
        <w:rPr>
          <w:rFonts w:ascii="Arial" w:hAnsi="Arial" w:cs="Arial"/>
          <w:bCs/>
          <w:lang w:eastAsia="it-IT"/>
        </w:rPr>
        <w:tab/>
      </w:r>
      <w:r w:rsidR="00881A8F">
        <w:rPr>
          <w:rFonts w:ascii="Arial" w:hAnsi="Arial" w:cs="Arial"/>
          <w:bCs/>
          <w:lang w:eastAsia="it-IT"/>
        </w:rPr>
        <w:t xml:space="preserve"> </w:t>
      </w:r>
      <w:proofErr w:type="gramStart"/>
      <w:r w:rsidR="009C4EA3">
        <w:rPr>
          <w:rFonts w:ascii="Arial" w:hAnsi="Arial" w:cs="Arial"/>
          <w:bCs/>
          <w:lang w:eastAsia="it-IT"/>
        </w:rPr>
        <w:t xml:space="preserve">  </w:t>
      </w:r>
      <w:r w:rsidR="00975B4A" w:rsidRPr="00881A8F">
        <w:rPr>
          <w:rFonts w:ascii="Arial" w:hAnsi="Arial" w:cs="Arial"/>
          <w:bCs/>
          <w:lang w:eastAsia="it-IT"/>
        </w:rPr>
        <w:t xml:space="preserve"> (</w:t>
      </w:r>
      <w:proofErr w:type="gramEnd"/>
      <w:r w:rsidR="00975B4A" w:rsidRPr="00881A8F">
        <w:rPr>
          <w:rFonts w:ascii="Arial" w:hAnsi="Arial" w:cs="Arial"/>
          <w:bCs/>
          <w:lang w:eastAsia="it-IT"/>
        </w:rPr>
        <w:t>in lettere)</w:t>
      </w:r>
    </w:p>
    <w:p w14:paraId="233859A4" w14:textId="24024C4E" w:rsidR="00D22812" w:rsidRDefault="00D22812" w:rsidP="00D22812">
      <w:pPr>
        <w:suppressAutoHyphens w:val="0"/>
        <w:spacing w:line="240" w:lineRule="atLeast"/>
        <w:rPr>
          <w:rFonts w:ascii="Arial" w:hAnsi="Arial" w:cs="Arial"/>
          <w:bCs/>
          <w:lang w:eastAsia="it-IT"/>
        </w:rPr>
      </w:pPr>
      <w:r>
        <w:rPr>
          <w:rFonts w:ascii="Arial" w:hAnsi="Arial" w:cs="Arial"/>
          <w:bCs/>
          <w:lang w:eastAsia="it-IT"/>
        </w:rPr>
        <w:lastRenderedPageBreak/>
        <w:t xml:space="preserve">Quotazione per il riscatto dell’apparecchiatura dopo </w:t>
      </w:r>
      <w:bookmarkStart w:id="0" w:name="_GoBack"/>
      <w:bookmarkEnd w:id="0"/>
      <w:r>
        <w:rPr>
          <w:rFonts w:ascii="Arial" w:hAnsi="Arial" w:cs="Arial"/>
          <w:bCs/>
          <w:lang w:eastAsia="it-IT"/>
        </w:rPr>
        <w:t xml:space="preserve">12 mesi di vigenza contrattuale </w:t>
      </w:r>
      <w:r w:rsidRPr="00881A8F">
        <w:rPr>
          <w:rFonts w:ascii="Arial" w:hAnsi="Arial" w:cs="Arial"/>
          <w:bCs/>
          <w:lang w:eastAsia="it-IT"/>
        </w:rPr>
        <w:t>Euro</w:t>
      </w:r>
      <w:r>
        <w:rPr>
          <w:rFonts w:ascii="Arial" w:hAnsi="Arial" w:cs="Arial"/>
          <w:bCs/>
          <w:lang w:eastAsia="it-IT"/>
        </w:rPr>
        <w:t xml:space="preserve"> </w:t>
      </w:r>
      <w:r w:rsidRPr="00881A8F">
        <w:rPr>
          <w:rFonts w:ascii="Arial" w:hAnsi="Arial" w:cs="Arial"/>
          <w:bCs/>
          <w:lang w:eastAsia="it-IT"/>
        </w:rPr>
        <w:t>___</w:t>
      </w:r>
      <w:r>
        <w:rPr>
          <w:rFonts w:ascii="Arial" w:hAnsi="Arial" w:cs="Arial"/>
          <w:bCs/>
          <w:lang w:eastAsia="it-IT"/>
        </w:rPr>
        <w:t>_______</w:t>
      </w:r>
      <w:r w:rsidRPr="00881A8F">
        <w:rPr>
          <w:rFonts w:ascii="Arial" w:hAnsi="Arial" w:cs="Arial"/>
          <w:bCs/>
          <w:lang w:eastAsia="it-IT"/>
        </w:rPr>
        <w:t xml:space="preserve">______________,  </w:t>
      </w:r>
      <w:r>
        <w:rPr>
          <w:rFonts w:ascii="Arial" w:hAnsi="Arial" w:cs="Arial"/>
          <w:bCs/>
          <w:lang w:eastAsia="it-IT"/>
        </w:rPr>
        <w:t>Iva esclusa;</w:t>
      </w:r>
    </w:p>
    <w:p w14:paraId="7D2FB7BA" w14:textId="27675A6F" w:rsidR="00D22812" w:rsidRDefault="00D22812" w:rsidP="00D22812">
      <w:pPr>
        <w:suppressAutoHyphens w:val="0"/>
        <w:spacing w:line="240" w:lineRule="atLeast"/>
        <w:rPr>
          <w:rFonts w:ascii="Arial" w:hAnsi="Arial" w:cs="Arial"/>
          <w:bCs/>
          <w:lang w:eastAsia="it-IT"/>
        </w:rPr>
      </w:pPr>
    </w:p>
    <w:p w14:paraId="4305124A" w14:textId="77777777" w:rsidR="00D22812" w:rsidRPr="00881A8F" w:rsidRDefault="00D22812" w:rsidP="00D22812">
      <w:pPr>
        <w:suppressAutoHyphens w:val="0"/>
        <w:spacing w:line="240" w:lineRule="atLeast"/>
        <w:rPr>
          <w:rFonts w:ascii="Arial" w:hAnsi="Arial" w:cs="Arial"/>
          <w:bCs/>
          <w:lang w:eastAsia="it-IT"/>
        </w:rPr>
      </w:pPr>
    </w:p>
    <w:p w14:paraId="34B6E8CE" w14:textId="10F0CB86" w:rsidR="00D22812" w:rsidRDefault="00D22812" w:rsidP="00D22812">
      <w:pPr>
        <w:suppressAutoHyphens w:val="0"/>
        <w:spacing w:line="240" w:lineRule="atLeast"/>
        <w:rPr>
          <w:rFonts w:ascii="Arial" w:hAnsi="Arial" w:cs="Arial"/>
          <w:bCs/>
          <w:lang w:eastAsia="it-IT"/>
        </w:rPr>
      </w:pPr>
      <w:r>
        <w:rPr>
          <w:rFonts w:ascii="Arial" w:hAnsi="Arial" w:cs="Arial"/>
          <w:bCs/>
          <w:lang w:eastAsia="it-IT"/>
        </w:rPr>
        <w:t xml:space="preserve">Quotazione per il riscatto dell’apparecchiatura dopo </w:t>
      </w:r>
      <w:r>
        <w:rPr>
          <w:rFonts w:ascii="Arial" w:hAnsi="Arial" w:cs="Arial"/>
          <w:bCs/>
          <w:lang w:eastAsia="it-IT"/>
        </w:rPr>
        <w:t>24</w:t>
      </w:r>
      <w:r>
        <w:rPr>
          <w:rFonts w:ascii="Arial" w:hAnsi="Arial" w:cs="Arial"/>
          <w:bCs/>
          <w:lang w:eastAsia="it-IT"/>
        </w:rPr>
        <w:t xml:space="preserve"> mesi di vigenza contrattuale </w:t>
      </w:r>
      <w:r w:rsidRPr="00881A8F">
        <w:rPr>
          <w:rFonts w:ascii="Arial" w:hAnsi="Arial" w:cs="Arial"/>
          <w:bCs/>
          <w:lang w:eastAsia="it-IT"/>
        </w:rPr>
        <w:t>Euro</w:t>
      </w:r>
      <w:r>
        <w:rPr>
          <w:rFonts w:ascii="Arial" w:hAnsi="Arial" w:cs="Arial"/>
          <w:bCs/>
          <w:lang w:eastAsia="it-IT"/>
        </w:rPr>
        <w:t xml:space="preserve"> </w:t>
      </w:r>
      <w:r w:rsidRPr="00881A8F">
        <w:rPr>
          <w:rFonts w:ascii="Arial" w:hAnsi="Arial" w:cs="Arial"/>
          <w:bCs/>
          <w:lang w:eastAsia="it-IT"/>
        </w:rPr>
        <w:t>___</w:t>
      </w:r>
      <w:r>
        <w:rPr>
          <w:rFonts w:ascii="Arial" w:hAnsi="Arial" w:cs="Arial"/>
          <w:bCs/>
          <w:lang w:eastAsia="it-IT"/>
        </w:rPr>
        <w:t>_______</w:t>
      </w:r>
      <w:r w:rsidRPr="00881A8F">
        <w:rPr>
          <w:rFonts w:ascii="Arial" w:hAnsi="Arial" w:cs="Arial"/>
          <w:bCs/>
          <w:lang w:eastAsia="it-IT"/>
        </w:rPr>
        <w:t>_____________</w:t>
      </w:r>
      <w:proofErr w:type="gramStart"/>
      <w:r w:rsidRPr="00881A8F">
        <w:rPr>
          <w:rFonts w:ascii="Arial" w:hAnsi="Arial" w:cs="Arial"/>
          <w:bCs/>
          <w:lang w:eastAsia="it-IT"/>
        </w:rPr>
        <w:t xml:space="preserve">_,  </w:t>
      </w:r>
      <w:r>
        <w:rPr>
          <w:rFonts w:ascii="Arial" w:hAnsi="Arial" w:cs="Arial"/>
          <w:bCs/>
          <w:lang w:eastAsia="it-IT"/>
        </w:rPr>
        <w:t>Iva</w:t>
      </w:r>
      <w:proofErr w:type="gramEnd"/>
      <w:r>
        <w:rPr>
          <w:rFonts w:ascii="Arial" w:hAnsi="Arial" w:cs="Arial"/>
          <w:bCs/>
          <w:lang w:eastAsia="it-IT"/>
        </w:rPr>
        <w:t xml:space="preserve"> esclusa;</w:t>
      </w:r>
    </w:p>
    <w:p w14:paraId="44EBE56A" w14:textId="5913EE4A" w:rsidR="00D22812" w:rsidRDefault="00D22812" w:rsidP="002962B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CA969A4" w14:textId="77777777" w:rsidR="00D22812" w:rsidRDefault="00D22812" w:rsidP="002962B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CDAACB9" w14:textId="77777777" w:rsidR="008513F2" w:rsidRDefault="009536A1" w:rsidP="002962B2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color w:val="000000"/>
          <w:sz w:val="22"/>
          <w:szCs w:val="22"/>
        </w:rPr>
        <w:t>AL</w:t>
      </w:r>
      <w:r w:rsidR="00666877" w:rsidRPr="00433BC1">
        <w:rPr>
          <w:rFonts w:ascii="Arial" w:hAnsi="Arial" w:cs="Arial"/>
          <w:b/>
          <w:color w:val="000000"/>
          <w:sz w:val="22"/>
          <w:szCs w:val="22"/>
        </w:rPr>
        <w:t xml:space="preserve">LEGATO </w:t>
      </w:r>
      <w:r w:rsidR="002962B2" w:rsidRPr="00433BC1">
        <w:rPr>
          <w:rFonts w:ascii="Arial" w:hAnsi="Arial" w:cs="Arial"/>
          <w:b/>
          <w:color w:val="000000"/>
          <w:sz w:val="22"/>
          <w:szCs w:val="22"/>
        </w:rPr>
        <w:t>RIEPILOGATIVO OFFERTA n…</w:t>
      </w:r>
      <w:r w:rsidR="009C4EA3">
        <w:rPr>
          <w:rFonts w:ascii="Arial" w:hAnsi="Arial" w:cs="Arial"/>
          <w:b/>
          <w:color w:val="000000"/>
          <w:sz w:val="22"/>
          <w:szCs w:val="22"/>
        </w:rPr>
        <w:t>………</w:t>
      </w:r>
      <w:r w:rsidR="002962B2" w:rsidRPr="00433BC1">
        <w:rPr>
          <w:rFonts w:ascii="Arial" w:hAnsi="Arial" w:cs="Arial"/>
          <w:b/>
          <w:color w:val="000000"/>
          <w:sz w:val="22"/>
          <w:szCs w:val="22"/>
        </w:rPr>
        <w:t>……….</w:t>
      </w:r>
      <w:r w:rsidR="00C0346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2962B2" w:rsidRPr="00433BC1">
        <w:rPr>
          <w:rFonts w:ascii="Arial" w:hAnsi="Arial" w:cs="Arial"/>
          <w:b/>
          <w:color w:val="000000"/>
          <w:sz w:val="22"/>
          <w:szCs w:val="22"/>
        </w:rPr>
        <w:t>del</w:t>
      </w:r>
      <w:r w:rsidR="00C0346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2962B2" w:rsidRPr="00433BC1">
        <w:rPr>
          <w:rFonts w:ascii="Arial" w:hAnsi="Arial" w:cs="Arial"/>
          <w:b/>
          <w:color w:val="000000"/>
          <w:sz w:val="22"/>
          <w:szCs w:val="22"/>
        </w:rPr>
        <w:t>…</w:t>
      </w:r>
      <w:r w:rsidR="009C4EA3">
        <w:rPr>
          <w:rFonts w:ascii="Arial" w:hAnsi="Arial" w:cs="Arial"/>
          <w:b/>
          <w:color w:val="000000"/>
          <w:sz w:val="22"/>
          <w:szCs w:val="22"/>
        </w:rPr>
        <w:t>………</w:t>
      </w:r>
      <w:r w:rsidR="002962B2" w:rsidRPr="00433BC1">
        <w:rPr>
          <w:rFonts w:ascii="Arial" w:hAnsi="Arial" w:cs="Arial"/>
          <w:b/>
          <w:color w:val="000000"/>
          <w:sz w:val="22"/>
          <w:szCs w:val="22"/>
        </w:rPr>
        <w:t>…………</w:t>
      </w:r>
      <w:r w:rsidR="008513F2" w:rsidRPr="008513F2">
        <w:rPr>
          <w:rFonts w:ascii="Arial" w:hAnsi="Arial" w:cs="Arial"/>
          <w:sz w:val="18"/>
          <w:szCs w:val="18"/>
        </w:rPr>
        <w:t xml:space="preserve"> </w:t>
      </w:r>
    </w:p>
    <w:p w14:paraId="7C211F87" w14:textId="77777777" w:rsidR="008513F2" w:rsidRDefault="008513F2" w:rsidP="002962B2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14:paraId="1DC37495" w14:textId="77777777" w:rsidR="00975B4A" w:rsidRPr="00433BC1" w:rsidRDefault="00DF6C24" w:rsidP="002962B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Operatore Economico</w:t>
      </w:r>
      <w:r w:rsidR="008513F2" w:rsidRPr="00666877">
        <w:rPr>
          <w:rFonts w:ascii="Arial" w:hAnsi="Arial" w:cs="Arial"/>
          <w:b/>
          <w:color w:val="000000"/>
          <w:sz w:val="22"/>
          <w:szCs w:val="22"/>
        </w:rPr>
        <w:t>……………</w:t>
      </w:r>
      <w:proofErr w:type="gramStart"/>
      <w:r w:rsidR="009C4EA3">
        <w:rPr>
          <w:rFonts w:ascii="Arial" w:hAnsi="Arial" w:cs="Arial"/>
          <w:b/>
          <w:color w:val="000000"/>
          <w:sz w:val="22"/>
          <w:szCs w:val="22"/>
        </w:rPr>
        <w:t>…….</w:t>
      </w:r>
      <w:proofErr w:type="gramEnd"/>
      <w:r w:rsidR="008513F2" w:rsidRPr="00666877">
        <w:rPr>
          <w:rFonts w:ascii="Arial" w:hAnsi="Arial" w:cs="Arial"/>
          <w:b/>
          <w:color w:val="000000"/>
          <w:sz w:val="22"/>
          <w:szCs w:val="22"/>
        </w:rPr>
        <w:t>………P.IVA/C.F…………………………</w:t>
      </w:r>
    </w:p>
    <w:p w14:paraId="6E5C3964" w14:textId="77777777" w:rsidR="005A4C43" w:rsidRDefault="000160D0" w:rsidP="002135FD">
      <w:pPr>
        <w:suppressAutoHyphens w:val="0"/>
        <w:spacing w:line="300" w:lineRule="exact"/>
        <w:ind w:left="2835" w:right="-3" w:hanging="2835"/>
        <w:jc w:val="both"/>
        <w:rPr>
          <w:rFonts w:ascii="Arial" w:hAnsi="Arial" w:cs="Arial"/>
          <w:b/>
          <w:sz w:val="18"/>
          <w:szCs w:val="18"/>
        </w:rPr>
      </w:pPr>
      <w:r>
        <w:rPr>
          <w:b/>
          <w:sz w:val="24"/>
          <w:szCs w:val="24"/>
        </w:rPr>
        <w:t xml:space="preserve">    </w:t>
      </w:r>
    </w:p>
    <w:p w14:paraId="6312932F" w14:textId="77777777" w:rsidR="002135FD" w:rsidRPr="00975B4A" w:rsidRDefault="002135FD" w:rsidP="002135FD">
      <w:pPr>
        <w:tabs>
          <w:tab w:val="left" w:pos="2793"/>
          <w:tab w:val="left" w:pos="3927"/>
          <w:tab w:val="left" w:pos="4777"/>
          <w:tab w:val="left" w:pos="5936"/>
          <w:tab w:val="left" w:pos="7295"/>
          <w:tab w:val="left" w:pos="8431"/>
          <w:tab w:val="left" w:pos="10674"/>
          <w:tab w:val="left" w:pos="12488"/>
          <w:tab w:val="left" w:pos="13734"/>
        </w:tabs>
        <w:suppressAutoHyphens w:val="0"/>
        <w:rPr>
          <w:b/>
          <w:bCs/>
          <w:szCs w:val="24"/>
          <w:lang w:eastAsia="it-IT"/>
        </w:rPr>
      </w:pPr>
      <w:r w:rsidRPr="00975B4A">
        <w:rPr>
          <w:b/>
          <w:bCs/>
          <w:szCs w:val="24"/>
          <w:lang w:eastAsia="it-IT"/>
        </w:rPr>
        <w:tab/>
      </w:r>
      <w:r w:rsidRPr="00975B4A">
        <w:rPr>
          <w:b/>
          <w:bCs/>
          <w:szCs w:val="24"/>
          <w:lang w:eastAsia="it-IT"/>
        </w:rPr>
        <w:tab/>
      </w:r>
      <w:r w:rsidRPr="00975B4A">
        <w:rPr>
          <w:b/>
          <w:bCs/>
          <w:szCs w:val="24"/>
          <w:lang w:eastAsia="it-IT"/>
        </w:rPr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9"/>
        <w:gridCol w:w="1345"/>
        <w:gridCol w:w="4182"/>
        <w:gridCol w:w="1035"/>
        <w:gridCol w:w="2237"/>
        <w:gridCol w:w="2368"/>
        <w:gridCol w:w="1839"/>
        <w:gridCol w:w="995"/>
      </w:tblGrid>
      <w:tr w:rsidR="003B3C33" w:rsidRPr="00975B4A" w14:paraId="12B6FCF2" w14:textId="77777777" w:rsidTr="003B3C33">
        <w:trPr>
          <w:jc w:val="center"/>
        </w:trPr>
        <w:tc>
          <w:tcPr>
            <w:tcW w:w="400" w:type="pct"/>
            <w:shd w:val="clear" w:color="auto" w:fill="E2EFD9"/>
            <w:vAlign w:val="center"/>
          </w:tcPr>
          <w:p w14:paraId="5AA5549B" w14:textId="77777777" w:rsidR="003B3C33" w:rsidRPr="00152080" w:rsidRDefault="003B3C33" w:rsidP="00AE1CC9">
            <w:pPr>
              <w:suppressAutoHyphens w:val="0"/>
              <w:ind w:hanging="22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442" w:type="pct"/>
            <w:shd w:val="clear" w:color="auto" w:fill="E2EFD9"/>
            <w:vAlign w:val="center"/>
          </w:tcPr>
          <w:p w14:paraId="13AB92AE" w14:textId="77777777" w:rsidR="003B3C33" w:rsidRDefault="003B3C33" w:rsidP="00AE1CC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 w:eastAsia="it-IT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 w:eastAsia="it-IT"/>
              </w:rPr>
              <w:t>voce</w:t>
            </w:r>
          </w:p>
        </w:tc>
        <w:tc>
          <w:tcPr>
            <w:tcW w:w="1373" w:type="pct"/>
            <w:shd w:val="clear" w:color="auto" w:fill="E2EFD9"/>
            <w:vAlign w:val="center"/>
          </w:tcPr>
          <w:p w14:paraId="3826E4EB" w14:textId="77777777" w:rsidR="003B3C33" w:rsidRPr="00881A8F" w:rsidRDefault="003B3C33" w:rsidP="00AE1CC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 w:eastAsia="it-IT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GB" w:eastAsia="it-IT"/>
              </w:rPr>
              <w:t>Descrizione</w:t>
            </w:r>
            <w:proofErr w:type="spellEnd"/>
          </w:p>
        </w:tc>
        <w:tc>
          <w:tcPr>
            <w:tcW w:w="1075" w:type="pct"/>
            <w:gridSpan w:val="2"/>
            <w:shd w:val="clear" w:color="auto" w:fill="E2EFD9"/>
          </w:tcPr>
          <w:p w14:paraId="4728DEB1" w14:textId="77777777" w:rsidR="003B3C33" w:rsidRDefault="003B3C33" w:rsidP="00BF698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 w:eastAsia="it-IT"/>
              </w:rPr>
            </w:pPr>
          </w:p>
          <w:p w14:paraId="05F4058B" w14:textId="77777777" w:rsidR="003B3C33" w:rsidRPr="00881A8F" w:rsidRDefault="003B3C33" w:rsidP="00BF698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 w:eastAsia="it-IT"/>
              </w:rPr>
            </w:pPr>
            <w:r w:rsidRPr="00881A8F">
              <w:rPr>
                <w:rFonts w:ascii="Arial" w:hAnsi="Arial" w:cs="Arial"/>
                <w:b/>
                <w:bCs/>
                <w:sz w:val="16"/>
                <w:szCs w:val="16"/>
                <w:lang w:val="en-GB" w:eastAsia="it-IT"/>
              </w:rPr>
              <w:t xml:space="preserve">Nome </w:t>
            </w:r>
            <w:proofErr w:type="spellStart"/>
            <w:r w:rsidRPr="00881A8F">
              <w:rPr>
                <w:rFonts w:ascii="Arial" w:hAnsi="Arial" w:cs="Arial"/>
                <w:b/>
                <w:bCs/>
                <w:sz w:val="16"/>
                <w:szCs w:val="16"/>
                <w:lang w:val="en-GB" w:eastAsia="it-IT"/>
              </w:rPr>
              <w:t>commerciale</w:t>
            </w:r>
            <w:proofErr w:type="spellEnd"/>
            <w:r w:rsidRPr="00881A8F">
              <w:rPr>
                <w:rFonts w:ascii="Arial" w:hAnsi="Arial" w:cs="Arial"/>
                <w:b/>
                <w:bCs/>
                <w:sz w:val="16"/>
                <w:szCs w:val="16"/>
                <w:lang w:val="en-GB" w:eastAsia="it-IT"/>
              </w:rPr>
              <w:t xml:space="preserve"> </w:t>
            </w:r>
            <w:proofErr w:type="spellStart"/>
            <w:r w:rsidRPr="00881A8F">
              <w:rPr>
                <w:rFonts w:ascii="Arial" w:hAnsi="Arial" w:cs="Arial"/>
                <w:b/>
                <w:bCs/>
                <w:sz w:val="16"/>
                <w:szCs w:val="16"/>
                <w:lang w:val="en-GB" w:eastAsia="it-IT"/>
              </w:rPr>
              <w:t>prodotto</w:t>
            </w:r>
            <w:proofErr w:type="spellEnd"/>
          </w:p>
        </w:tc>
        <w:tc>
          <w:tcPr>
            <w:tcW w:w="778" w:type="pct"/>
            <w:tcBorders>
              <w:left w:val="nil"/>
            </w:tcBorders>
            <w:shd w:val="clear" w:color="auto" w:fill="E2EFD9"/>
            <w:vAlign w:val="center"/>
          </w:tcPr>
          <w:p w14:paraId="7D8565C8" w14:textId="77777777" w:rsidR="003B3C33" w:rsidRPr="00881A8F" w:rsidRDefault="003B3C33" w:rsidP="004019F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 w:eastAsia="it-IT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GB" w:eastAsia="it-IT"/>
              </w:rPr>
              <w:t>prezzo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  <w:lang w:val="en-GB" w:eastAsia="it-IT"/>
              </w:rPr>
              <w:t>*</w:t>
            </w:r>
            <w:r w:rsidRPr="00881A8F">
              <w:rPr>
                <w:rFonts w:ascii="Arial" w:hAnsi="Arial" w:cs="Arial"/>
                <w:b/>
                <w:bCs/>
                <w:sz w:val="16"/>
                <w:szCs w:val="16"/>
                <w:lang w:val="en-GB" w:eastAsia="it-IT"/>
              </w:rPr>
              <w:t xml:space="preserve"> </w:t>
            </w:r>
            <w:proofErr w:type="spellStart"/>
            <w:r w:rsidRPr="00881A8F">
              <w:rPr>
                <w:rFonts w:ascii="Arial" w:hAnsi="Arial" w:cs="Arial"/>
                <w:b/>
                <w:bCs/>
                <w:sz w:val="16"/>
                <w:szCs w:val="16"/>
                <w:lang w:val="en-GB" w:eastAsia="it-IT"/>
              </w:rPr>
              <w:t>unitario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  <w:lang w:val="en-GB" w:eastAsia="it-IT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GB" w:eastAsia="it-IT"/>
              </w:rPr>
              <w:t>pezzo</w:t>
            </w:r>
            <w:proofErr w:type="spellEnd"/>
          </w:p>
        </w:tc>
        <w:tc>
          <w:tcPr>
            <w:tcW w:w="604" w:type="pct"/>
            <w:tcBorders>
              <w:left w:val="nil"/>
            </w:tcBorders>
            <w:shd w:val="clear" w:color="auto" w:fill="E2EFD9"/>
            <w:vAlign w:val="center"/>
          </w:tcPr>
          <w:p w14:paraId="019EA405" w14:textId="77777777" w:rsidR="003B3C33" w:rsidRPr="00881A8F" w:rsidRDefault="003B3C33" w:rsidP="00BF698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 w:eastAsia="it-IT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GB" w:eastAsia="it-IT"/>
              </w:rPr>
              <w:t>Codice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  <w:lang w:val="en-GB" w:eastAsia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GB" w:eastAsia="it-IT"/>
              </w:rPr>
              <w:t>prodotto</w:t>
            </w:r>
            <w:proofErr w:type="spellEnd"/>
          </w:p>
        </w:tc>
        <w:tc>
          <w:tcPr>
            <w:tcW w:w="327" w:type="pct"/>
            <w:tcBorders>
              <w:left w:val="nil"/>
            </w:tcBorders>
            <w:shd w:val="clear" w:color="auto" w:fill="E2EFD9"/>
            <w:vAlign w:val="center"/>
          </w:tcPr>
          <w:p w14:paraId="3E06F8C2" w14:textId="77777777" w:rsidR="003B3C33" w:rsidRDefault="003B3C33" w:rsidP="00FE3B6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</w:p>
          <w:p w14:paraId="2C81F303" w14:textId="77777777" w:rsidR="003B3C33" w:rsidRDefault="003B3C33" w:rsidP="00FE3B6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%</w:t>
            </w:r>
          </w:p>
          <w:p w14:paraId="10547270" w14:textId="77777777" w:rsidR="003B3C33" w:rsidRPr="002135FD" w:rsidRDefault="003B3C33" w:rsidP="00FE3B6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IVA</w:t>
            </w:r>
          </w:p>
        </w:tc>
      </w:tr>
      <w:tr w:rsidR="003B3C33" w:rsidRPr="0051734A" w14:paraId="5C6677B5" w14:textId="77777777" w:rsidTr="003B3C33">
        <w:trPr>
          <w:jc w:val="center"/>
        </w:trPr>
        <w:tc>
          <w:tcPr>
            <w:tcW w:w="400" w:type="pct"/>
          </w:tcPr>
          <w:p w14:paraId="1112839E" w14:textId="77777777" w:rsidR="003B3C33" w:rsidRPr="0051734A" w:rsidRDefault="003B3C33" w:rsidP="005E59D6">
            <w:pPr>
              <w:suppressAutoHyphens w:val="0"/>
              <w:jc w:val="center"/>
              <w:rPr>
                <w:rFonts w:ascii="Arial" w:hAnsi="Arial" w:cs="Arial"/>
                <w:i/>
                <w:sz w:val="16"/>
                <w:szCs w:val="16"/>
                <w:lang w:eastAsia="it-IT"/>
              </w:rPr>
            </w:pPr>
          </w:p>
        </w:tc>
        <w:tc>
          <w:tcPr>
            <w:tcW w:w="442" w:type="pct"/>
          </w:tcPr>
          <w:p w14:paraId="0E50049E" w14:textId="77777777" w:rsidR="003B3C33" w:rsidRPr="0051734A" w:rsidRDefault="003B3C33" w:rsidP="00A17535">
            <w:pPr>
              <w:suppressAutoHyphens w:val="0"/>
              <w:jc w:val="center"/>
              <w:rPr>
                <w:rFonts w:ascii="Arial" w:hAnsi="Arial" w:cs="Arial"/>
                <w:i/>
                <w:sz w:val="16"/>
                <w:szCs w:val="16"/>
                <w:lang w:eastAsia="it-IT"/>
              </w:rPr>
            </w:pPr>
            <w:r w:rsidRPr="0051734A">
              <w:rPr>
                <w:rFonts w:ascii="Arial" w:hAnsi="Arial" w:cs="Arial"/>
                <w:i/>
                <w:sz w:val="16"/>
                <w:szCs w:val="16"/>
                <w:lang w:eastAsia="it-IT"/>
              </w:rPr>
              <w:t>(…)</w:t>
            </w:r>
          </w:p>
        </w:tc>
        <w:tc>
          <w:tcPr>
            <w:tcW w:w="1373" w:type="pct"/>
            <w:vAlign w:val="center"/>
          </w:tcPr>
          <w:p w14:paraId="2ECDC810" w14:textId="77777777" w:rsidR="003B3C33" w:rsidRPr="0051734A" w:rsidRDefault="003B3C33" w:rsidP="003B3C33">
            <w:pPr>
              <w:suppressAutoHyphens w:val="0"/>
              <w:jc w:val="center"/>
              <w:rPr>
                <w:rFonts w:ascii="Arial" w:hAnsi="Arial" w:cs="Arial"/>
                <w:i/>
                <w:sz w:val="16"/>
                <w:szCs w:val="16"/>
                <w:lang w:eastAsia="it-IT"/>
              </w:rPr>
            </w:pPr>
            <w:r w:rsidRPr="0051734A">
              <w:rPr>
                <w:rFonts w:ascii="Arial" w:hAnsi="Arial" w:cs="Arial"/>
                <w:i/>
                <w:sz w:val="16"/>
                <w:szCs w:val="16"/>
                <w:lang w:eastAsia="it-IT"/>
              </w:rPr>
              <w:t>(descrizione prodotto/i offert</w:t>
            </w:r>
            <w:r>
              <w:rPr>
                <w:rFonts w:ascii="Arial" w:hAnsi="Arial" w:cs="Arial"/>
                <w:i/>
                <w:sz w:val="16"/>
                <w:szCs w:val="16"/>
                <w:lang w:eastAsia="it-IT"/>
              </w:rPr>
              <w:t>i</w:t>
            </w:r>
            <w:r w:rsidRPr="0051734A">
              <w:rPr>
                <w:rFonts w:ascii="Arial" w:hAnsi="Arial" w:cs="Arial"/>
                <w:i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340" w:type="pct"/>
            <w:tcBorders>
              <w:right w:val="nil"/>
            </w:tcBorders>
          </w:tcPr>
          <w:p w14:paraId="2780DD2A" w14:textId="77777777" w:rsidR="003B3C33" w:rsidRPr="0051734A" w:rsidRDefault="003B3C33" w:rsidP="00BF698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35" w:type="pct"/>
            <w:tcBorders>
              <w:left w:val="nil"/>
            </w:tcBorders>
            <w:vAlign w:val="center"/>
          </w:tcPr>
          <w:p w14:paraId="15B15573" w14:textId="77777777" w:rsidR="003B3C33" w:rsidRPr="0051734A" w:rsidRDefault="003B3C33" w:rsidP="00BF698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78" w:type="pct"/>
            <w:tcBorders>
              <w:left w:val="nil"/>
            </w:tcBorders>
            <w:vAlign w:val="center"/>
          </w:tcPr>
          <w:p w14:paraId="4F27D14D" w14:textId="77777777" w:rsidR="003B3C33" w:rsidRPr="0051734A" w:rsidRDefault="003B3C33" w:rsidP="00BF698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734A">
              <w:rPr>
                <w:rFonts w:ascii="Arial" w:hAnsi="Arial" w:cs="Arial"/>
                <w:b/>
                <w:bCs/>
                <w:sz w:val="16"/>
                <w:szCs w:val="16"/>
              </w:rPr>
              <w:t>(cifre  e lettere)</w:t>
            </w:r>
          </w:p>
        </w:tc>
        <w:tc>
          <w:tcPr>
            <w:tcW w:w="604" w:type="pct"/>
            <w:tcBorders>
              <w:left w:val="nil"/>
            </w:tcBorders>
            <w:vAlign w:val="center"/>
          </w:tcPr>
          <w:p w14:paraId="45955D79" w14:textId="77777777" w:rsidR="003B3C33" w:rsidRPr="0051734A" w:rsidRDefault="003B3C33" w:rsidP="00BF698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tcBorders>
              <w:left w:val="nil"/>
            </w:tcBorders>
          </w:tcPr>
          <w:p w14:paraId="0E2FD762" w14:textId="77777777" w:rsidR="003B3C33" w:rsidRPr="0051734A" w:rsidRDefault="003B3C33" w:rsidP="00BF698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B3C33" w:rsidRPr="0051734A" w14:paraId="3A288EC5" w14:textId="77777777" w:rsidTr="003B3C33">
        <w:trPr>
          <w:jc w:val="center"/>
        </w:trPr>
        <w:tc>
          <w:tcPr>
            <w:tcW w:w="400" w:type="pct"/>
          </w:tcPr>
          <w:p w14:paraId="620B41EE" w14:textId="77777777" w:rsidR="003B3C33" w:rsidRPr="0051734A" w:rsidRDefault="003B3C33" w:rsidP="005E59D6">
            <w:pPr>
              <w:suppressAutoHyphens w:val="0"/>
              <w:jc w:val="center"/>
              <w:rPr>
                <w:rFonts w:ascii="Arial" w:hAnsi="Arial" w:cs="Arial"/>
                <w:i/>
                <w:sz w:val="16"/>
                <w:szCs w:val="16"/>
                <w:lang w:eastAsia="it-IT"/>
              </w:rPr>
            </w:pPr>
          </w:p>
        </w:tc>
        <w:tc>
          <w:tcPr>
            <w:tcW w:w="442" w:type="pct"/>
          </w:tcPr>
          <w:p w14:paraId="64ED25DE" w14:textId="77777777" w:rsidR="003B3C33" w:rsidRPr="0051734A" w:rsidRDefault="003B3C33" w:rsidP="00A17535">
            <w:pPr>
              <w:suppressAutoHyphens w:val="0"/>
              <w:jc w:val="center"/>
              <w:rPr>
                <w:rFonts w:ascii="Arial" w:hAnsi="Arial" w:cs="Arial"/>
                <w:i/>
                <w:sz w:val="16"/>
                <w:szCs w:val="16"/>
                <w:lang w:eastAsia="it-IT"/>
              </w:rPr>
            </w:pPr>
          </w:p>
        </w:tc>
        <w:tc>
          <w:tcPr>
            <w:tcW w:w="1373" w:type="pct"/>
            <w:vAlign w:val="center"/>
          </w:tcPr>
          <w:p w14:paraId="78D2B0C1" w14:textId="77777777" w:rsidR="003B3C33" w:rsidRPr="0051734A" w:rsidRDefault="003B3C33" w:rsidP="00A17535">
            <w:pPr>
              <w:suppressAutoHyphens w:val="0"/>
              <w:jc w:val="center"/>
              <w:rPr>
                <w:rFonts w:ascii="Arial" w:hAnsi="Arial" w:cs="Arial"/>
                <w:i/>
                <w:sz w:val="16"/>
                <w:szCs w:val="16"/>
                <w:lang w:eastAsia="it-IT"/>
              </w:rPr>
            </w:pPr>
          </w:p>
        </w:tc>
        <w:tc>
          <w:tcPr>
            <w:tcW w:w="340" w:type="pct"/>
            <w:tcBorders>
              <w:right w:val="nil"/>
            </w:tcBorders>
          </w:tcPr>
          <w:p w14:paraId="45D3C6A9" w14:textId="77777777" w:rsidR="003B3C33" w:rsidRPr="0051734A" w:rsidRDefault="003B3C33" w:rsidP="00BF698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35" w:type="pct"/>
            <w:tcBorders>
              <w:left w:val="nil"/>
            </w:tcBorders>
            <w:vAlign w:val="center"/>
          </w:tcPr>
          <w:p w14:paraId="6879269F" w14:textId="77777777" w:rsidR="003B3C33" w:rsidRPr="0051734A" w:rsidRDefault="003B3C33" w:rsidP="00BF698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78" w:type="pct"/>
            <w:tcBorders>
              <w:left w:val="nil"/>
            </w:tcBorders>
            <w:vAlign w:val="center"/>
          </w:tcPr>
          <w:p w14:paraId="0ACB8AD1" w14:textId="77777777" w:rsidR="003B3C33" w:rsidRPr="0051734A" w:rsidRDefault="003B3C33" w:rsidP="00BF698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4" w:type="pct"/>
            <w:tcBorders>
              <w:left w:val="nil"/>
            </w:tcBorders>
            <w:vAlign w:val="center"/>
          </w:tcPr>
          <w:p w14:paraId="3D991A5D" w14:textId="77777777" w:rsidR="003B3C33" w:rsidRPr="0051734A" w:rsidRDefault="003B3C33" w:rsidP="00BF698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tcBorders>
              <w:left w:val="nil"/>
            </w:tcBorders>
          </w:tcPr>
          <w:p w14:paraId="35954298" w14:textId="77777777" w:rsidR="003B3C33" w:rsidRPr="0051734A" w:rsidRDefault="003B3C33" w:rsidP="00BF698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B3C33" w:rsidRPr="0051734A" w14:paraId="031900A7" w14:textId="77777777" w:rsidTr="003B3C33">
        <w:trPr>
          <w:jc w:val="center"/>
        </w:trPr>
        <w:tc>
          <w:tcPr>
            <w:tcW w:w="400" w:type="pct"/>
          </w:tcPr>
          <w:p w14:paraId="40F9F555" w14:textId="77777777" w:rsidR="003B3C33" w:rsidRPr="0051734A" w:rsidRDefault="003B3C33" w:rsidP="005E59D6">
            <w:pPr>
              <w:suppressAutoHyphens w:val="0"/>
              <w:jc w:val="center"/>
              <w:rPr>
                <w:rFonts w:ascii="Arial" w:hAnsi="Arial" w:cs="Arial"/>
                <w:i/>
                <w:sz w:val="16"/>
                <w:szCs w:val="16"/>
                <w:lang w:eastAsia="it-IT"/>
              </w:rPr>
            </w:pPr>
          </w:p>
        </w:tc>
        <w:tc>
          <w:tcPr>
            <w:tcW w:w="442" w:type="pct"/>
          </w:tcPr>
          <w:p w14:paraId="50458895" w14:textId="77777777" w:rsidR="003B3C33" w:rsidRPr="0051734A" w:rsidRDefault="003B3C33" w:rsidP="00A17535">
            <w:pPr>
              <w:suppressAutoHyphens w:val="0"/>
              <w:jc w:val="center"/>
              <w:rPr>
                <w:rFonts w:ascii="Arial" w:hAnsi="Arial" w:cs="Arial"/>
                <w:i/>
                <w:sz w:val="16"/>
                <w:szCs w:val="16"/>
                <w:lang w:eastAsia="it-IT"/>
              </w:rPr>
            </w:pPr>
          </w:p>
        </w:tc>
        <w:tc>
          <w:tcPr>
            <w:tcW w:w="1373" w:type="pct"/>
            <w:vAlign w:val="center"/>
          </w:tcPr>
          <w:p w14:paraId="169599A4" w14:textId="77777777" w:rsidR="003B3C33" w:rsidRPr="0051734A" w:rsidRDefault="003B3C33" w:rsidP="00A17535">
            <w:pPr>
              <w:suppressAutoHyphens w:val="0"/>
              <w:jc w:val="center"/>
              <w:rPr>
                <w:rFonts w:ascii="Arial" w:hAnsi="Arial" w:cs="Arial"/>
                <w:i/>
                <w:sz w:val="16"/>
                <w:szCs w:val="16"/>
                <w:lang w:eastAsia="it-IT"/>
              </w:rPr>
            </w:pPr>
          </w:p>
        </w:tc>
        <w:tc>
          <w:tcPr>
            <w:tcW w:w="340" w:type="pct"/>
            <w:tcBorders>
              <w:right w:val="nil"/>
            </w:tcBorders>
          </w:tcPr>
          <w:p w14:paraId="0433F66F" w14:textId="77777777" w:rsidR="003B3C33" w:rsidRPr="0051734A" w:rsidRDefault="003B3C33" w:rsidP="00BF698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35" w:type="pct"/>
            <w:tcBorders>
              <w:left w:val="nil"/>
            </w:tcBorders>
            <w:vAlign w:val="center"/>
          </w:tcPr>
          <w:p w14:paraId="5881A93C" w14:textId="77777777" w:rsidR="003B3C33" w:rsidRPr="0051734A" w:rsidRDefault="003B3C33" w:rsidP="00BF698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78" w:type="pct"/>
            <w:tcBorders>
              <w:left w:val="nil"/>
            </w:tcBorders>
            <w:vAlign w:val="center"/>
          </w:tcPr>
          <w:p w14:paraId="01464362" w14:textId="77777777" w:rsidR="003B3C33" w:rsidRPr="0051734A" w:rsidRDefault="003B3C33" w:rsidP="00BF698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4" w:type="pct"/>
            <w:tcBorders>
              <w:left w:val="nil"/>
            </w:tcBorders>
            <w:vAlign w:val="center"/>
          </w:tcPr>
          <w:p w14:paraId="7F93BF3E" w14:textId="77777777" w:rsidR="003B3C33" w:rsidRPr="0051734A" w:rsidRDefault="003B3C33" w:rsidP="00BF698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tcBorders>
              <w:left w:val="nil"/>
            </w:tcBorders>
          </w:tcPr>
          <w:p w14:paraId="621CBA03" w14:textId="77777777" w:rsidR="003B3C33" w:rsidRPr="0051734A" w:rsidRDefault="003B3C33" w:rsidP="00BF698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30E4B" w:rsidRPr="0051734A" w14:paraId="4A951333" w14:textId="77777777" w:rsidTr="003B3C33">
        <w:trPr>
          <w:jc w:val="center"/>
        </w:trPr>
        <w:tc>
          <w:tcPr>
            <w:tcW w:w="400" w:type="pct"/>
          </w:tcPr>
          <w:p w14:paraId="7584917B" w14:textId="77777777" w:rsidR="00630E4B" w:rsidRPr="0051734A" w:rsidRDefault="00630E4B" w:rsidP="005E59D6">
            <w:pPr>
              <w:suppressAutoHyphens w:val="0"/>
              <w:jc w:val="center"/>
              <w:rPr>
                <w:rFonts w:ascii="Arial" w:hAnsi="Arial" w:cs="Arial"/>
                <w:i/>
                <w:sz w:val="16"/>
                <w:szCs w:val="16"/>
                <w:lang w:eastAsia="it-IT"/>
              </w:rPr>
            </w:pPr>
          </w:p>
        </w:tc>
        <w:tc>
          <w:tcPr>
            <w:tcW w:w="442" w:type="pct"/>
          </w:tcPr>
          <w:p w14:paraId="79CE1E81" w14:textId="77777777" w:rsidR="00630E4B" w:rsidRPr="0051734A" w:rsidRDefault="00630E4B" w:rsidP="00A17535">
            <w:pPr>
              <w:suppressAutoHyphens w:val="0"/>
              <w:jc w:val="center"/>
              <w:rPr>
                <w:rFonts w:ascii="Arial" w:hAnsi="Arial" w:cs="Arial"/>
                <w:i/>
                <w:sz w:val="16"/>
                <w:szCs w:val="16"/>
                <w:lang w:eastAsia="it-IT"/>
              </w:rPr>
            </w:pPr>
          </w:p>
        </w:tc>
        <w:tc>
          <w:tcPr>
            <w:tcW w:w="1373" w:type="pct"/>
            <w:vAlign w:val="center"/>
          </w:tcPr>
          <w:p w14:paraId="737540C2" w14:textId="77777777" w:rsidR="00630E4B" w:rsidRPr="0051734A" w:rsidRDefault="00630E4B" w:rsidP="00A17535">
            <w:pPr>
              <w:suppressAutoHyphens w:val="0"/>
              <w:jc w:val="center"/>
              <w:rPr>
                <w:rFonts w:ascii="Arial" w:hAnsi="Arial" w:cs="Arial"/>
                <w:i/>
                <w:sz w:val="16"/>
                <w:szCs w:val="16"/>
                <w:lang w:eastAsia="it-IT"/>
              </w:rPr>
            </w:pPr>
          </w:p>
        </w:tc>
        <w:tc>
          <w:tcPr>
            <w:tcW w:w="340" w:type="pct"/>
            <w:tcBorders>
              <w:right w:val="nil"/>
            </w:tcBorders>
          </w:tcPr>
          <w:p w14:paraId="74424317" w14:textId="77777777" w:rsidR="00630E4B" w:rsidRPr="0051734A" w:rsidRDefault="00630E4B" w:rsidP="00BF698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35" w:type="pct"/>
            <w:tcBorders>
              <w:left w:val="nil"/>
            </w:tcBorders>
            <w:vAlign w:val="center"/>
          </w:tcPr>
          <w:p w14:paraId="2D14C9DC" w14:textId="77777777" w:rsidR="00630E4B" w:rsidRPr="0051734A" w:rsidRDefault="00630E4B" w:rsidP="00BF698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78" w:type="pct"/>
            <w:tcBorders>
              <w:left w:val="nil"/>
            </w:tcBorders>
            <w:vAlign w:val="center"/>
          </w:tcPr>
          <w:p w14:paraId="1190C42F" w14:textId="77777777" w:rsidR="00630E4B" w:rsidRPr="0051734A" w:rsidRDefault="00630E4B" w:rsidP="00BF698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4" w:type="pct"/>
            <w:tcBorders>
              <w:left w:val="nil"/>
            </w:tcBorders>
            <w:vAlign w:val="center"/>
          </w:tcPr>
          <w:p w14:paraId="79C2E895" w14:textId="77777777" w:rsidR="00630E4B" w:rsidRPr="0051734A" w:rsidRDefault="00630E4B" w:rsidP="00BF698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tcBorders>
              <w:left w:val="nil"/>
            </w:tcBorders>
          </w:tcPr>
          <w:p w14:paraId="45618E18" w14:textId="77777777" w:rsidR="00630E4B" w:rsidRPr="0051734A" w:rsidRDefault="00630E4B" w:rsidP="00BF698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30E4B" w:rsidRPr="0051734A" w14:paraId="201EC7E9" w14:textId="77777777" w:rsidTr="003B3C33">
        <w:trPr>
          <w:jc w:val="center"/>
        </w:trPr>
        <w:tc>
          <w:tcPr>
            <w:tcW w:w="400" w:type="pct"/>
          </w:tcPr>
          <w:p w14:paraId="77EA8679" w14:textId="77777777" w:rsidR="00630E4B" w:rsidRPr="0051734A" w:rsidRDefault="00630E4B" w:rsidP="005E59D6">
            <w:pPr>
              <w:suppressAutoHyphens w:val="0"/>
              <w:jc w:val="center"/>
              <w:rPr>
                <w:rFonts w:ascii="Arial" w:hAnsi="Arial" w:cs="Arial"/>
                <w:i/>
                <w:sz w:val="16"/>
                <w:szCs w:val="16"/>
                <w:lang w:eastAsia="it-IT"/>
              </w:rPr>
            </w:pPr>
          </w:p>
        </w:tc>
        <w:tc>
          <w:tcPr>
            <w:tcW w:w="442" w:type="pct"/>
          </w:tcPr>
          <w:p w14:paraId="7B35CE48" w14:textId="77777777" w:rsidR="00630E4B" w:rsidRPr="0051734A" w:rsidRDefault="00630E4B" w:rsidP="00A17535">
            <w:pPr>
              <w:suppressAutoHyphens w:val="0"/>
              <w:jc w:val="center"/>
              <w:rPr>
                <w:rFonts w:ascii="Arial" w:hAnsi="Arial" w:cs="Arial"/>
                <w:i/>
                <w:sz w:val="16"/>
                <w:szCs w:val="16"/>
                <w:lang w:eastAsia="it-IT"/>
              </w:rPr>
            </w:pPr>
          </w:p>
        </w:tc>
        <w:tc>
          <w:tcPr>
            <w:tcW w:w="1373" w:type="pct"/>
            <w:vAlign w:val="center"/>
          </w:tcPr>
          <w:p w14:paraId="5A37A9F3" w14:textId="77777777" w:rsidR="00630E4B" w:rsidRPr="0051734A" w:rsidRDefault="00630E4B" w:rsidP="00A17535">
            <w:pPr>
              <w:suppressAutoHyphens w:val="0"/>
              <w:jc w:val="center"/>
              <w:rPr>
                <w:rFonts w:ascii="Arial" w:hAnsi="Arial" w:cs="Arial"/>
                <w:i/>
                <w:sz w:val="16"/>
                <w:szCs w:val="16"/>
                <w:lang w:eastAsia="it-IT"/>
              </w:rPr>
            </w:pPr>
          </w:p>
        </w:tc>
        <w:tc>
          <w:tcPr>
            <w:tcW w:w="340" w:type="pct"/>
            <w:tcBorders>
              <w:right w:val="nil"/>
            </w:tcBorders>
          </w:tcPr>
          <w:p w14:paraId="247FAA9E" w14:textId="77777777" w:rsidR="00630E4B" w:rsidRPr="0051734A" w:rsidRDefault="00630E4B" w:rsidP="00BF698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35" w:type="pct"/>
            <w:tcBorders>
              <w:left w:val="nil"/>
            </w:tcBorders>
            <w:vAlign w:val="center"/>
          </w:tcPr>
          <w:p w14:paraId="50C132FC" w14:textId="77777777" w:rsidR="00630E4B" w:rsidRPr="0051734A" w:rsidRDefault="00630E4B" w:rsidP="00BF698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78" w:type="pct"/>
            <w:tcBorders>
              <w:left w:val="nil"/>
            </w:tcBorders>
            <w:vAlign w:val="center"/>
          </w:tcPr>
          <w:p w14:paraId="1ECDC13E" w14:textId="77777777" w:rsidR="00630E4B" w:rsidRPr="0051734A" w:rsidRDefault="00630E4B" w:rsidP="00BF698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4" w:type="pct"/>
            <w:tcBorders>
              <w:left w:val="nil"/>
            </w:tcBorders>
            <w:vAlign w:val="center"/>
          </w:tcPr>
          <w:p w14:paraId="567B3D3E" w14:textId="77777777" w:rsidR="00630E4B" w:rsidRPr="0051734A" w:rsidRDefault="00630E4B" w:rsidP="00BF698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tcBorders>
              <w:left w:val="nil"/>
            </w:tcBorders>
          </w:tcPr>
          <w:p w14:paraId="50E94592" w14:textId="77777777" w:rsidR="00630E4B" w:rsidRPr="0051734A" w:rsidRDefault="00630E4B" w:rsidP="00BF698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B3C33" w:rsidRPr="0051734A" w14:paraId="1347090A" w14:textId="77777777" w:rsidTr="003B3C33">
        <w:trPr>
          <w:jc w:val="center"/>
        </w:trPr>
        <w:tc>
          <w:tcPr>
            <w:tcW w:w="400" w:type="pct"/>
          </w:tcPr>
          <w:p w14:paraId="713AA7EF" w14:textId="77777777" w:rsidR="003B3C33" w:rsidRPr="0051734A" w:rsidRDefault="003B3C33" w:rsidP="005E59D6">
            <w:pPr>
              <w:suppressAutoHyphens w:val="0"/>
              <w:jc w:val="center"/>
              <w:rPr>
                <w:rFonts w:ascii="Arial" w:hAnsi="Arial" w:cs="Arial"/>
                <w:i/>
                <w:sz w:val="16"/>
                <w:szCs w:val="16"/>
                <w:lang w:eastAsia="it-IT"/>
              </w:rPr>
            </w:pPr>
          </w:p>
        </w:tc>
        <w:tc>
          <w:tcPr>
            <w:tcW w:w="442" w:type="pct"/>
          </w:tcPr>
          <w:p w14:paraId="72496E8A" w14:textId="77777777" w:rsidR="003B3C33" w:rsidRPr="0051734A" w:rsidRDefault="003B3C33" w:rsidP="00A17535">
            <w:pPr>
              <w:suppressAutoHyphens w:val="0"/>
              <w:jc w:val="center"/>
              <w:rPr>
                <w:rFonts w:ascii="Arial" w:hAnsi="Arial" w:cs="Arial"/>
                <w:i/>
                <w:sz w:val="16"/>
                <w:szCs w:val="16"/>
                <w:lang w:eastAsia="it-IT"/>
              </w:rPr>
            </w:pPr>
          </w:p>
        </w:tc>
        <w:tc>
          <w:tcPr>
            <w:tcW w:w="1373" w:type="pct"/>
            <w:vAlign w:val="center"/>
          </w:tcPr>
          <w:p w14:paraId="06229880" w14:textId="77777777" w:rsidR="003B3C33" w:rsidRPr="0051734A" w:rsidRDefault="003B3C33" w:rsidP="00A17535">
            <w:pPr>
              <w:suppressAutoHyphens w:val="0"/>
              <w:jc w:val="center"/>
              <w:rPr>
                <w:rFonts w:ascii="Arial" w:hAnsi="Arial" w:cs="Arial"/>
                <w:i/>
                <w:sz w:val="16"/>
                <w:szCs w:val="16"/>
                <w:lang w:eastAsia="it-IT"/>
              </w:rPr>
            </w:pPr>
          </w:p>
        </w:tc>
        <w:tc>
          <w:tcPr>
            <w:tcW w:w="340" w:type="pct"/>
            <w:tcBorders>
              <w:right w:val="nil"/>
            </w:tcBorders>
          </w:tcPr>
          <w:p w14:paraId="78411D6B" w14:textId="77777777" w:rsidR="003B3C33" w:rsidRPr="0051734A" w:rsidRDefault="003B3C33" w:rsidP="00BF698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35" w:type="pct"/>
            <w:tcBorders>
              <w:left w:val="nil"/>
            </w:tcBorders>
            <w:vAlign w:val="center"/>
          </w:tcPr>
          <w:p w14:paraId="7512978A" w14:textId="77777777" w:rsidR="003B3C33" w:rsidRPr="0051734A" w:rsidRDefault="003B3C33" w:rsidP="00BF698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78" w:type="pct"/>
            <w:tcBorders>
              <w:left w:val="nil"/>
            </w:tcBorders>
            <w:vAlign w:val="center"/>
          </w:tcPr>
          <w:p w14:paraId="654C8B22" w14:textId="77777777" w:rsidR="003B3C33" w:rsidRPr="0051734A" w:rsidRDefault="003B3C33" w:rsidP="00BF698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4" w:type="pct"/>
            <w:tcBorders>
              <w:left w:val="nil"/>
            </w:tcBorders>
            <w:vAlign w:val="center"/>
          </w:tcPr>
          <w:p w14:paraId="448276E3" w14:textId="77777777" w:rsidR="003B3C33" w:rsidRPr="0051734A" w:rsidRDefault="003B3C33" w:rsidP="00BF698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tcBorders>
              <w:left w:val="nil"/>
            </w:tcBorders>
          </w:tcPr>
          <w:p w14:paraId="5C17ACA4" w14:textId="77777777" w:rsidR="003B3C33" w:rsidRPr="0051734A" w:rsidRDefault="003B3C33" w:rsidP="00BF698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B3C33" w:rsidRPr="0051734A" w14:paraId="5366CF9F" w14:textId="77777777" w:rsidTr="003B3C33">
        <w:trPr>
          <w:jc w:val="center"/>
        </w:trPr>
        <w:tc>
          <w:tcPr>
            <w:tcW w:w="2216" w:type="pct"/>
            <w:gridSpan w:val="3"/>
          </w:tcPr>
          <w:p w14:paraId="273288F8" w14:textId="77777777" w:rsidR="003B3C33" w:rsidRPr="0051734A" w:rsidRDefault="003B3C33" w:rsidP="00A17535">
            <w:pPr>
              <w:suppressAutoHyphens w:val="0"/>
              <w:jc w:val="center"/>
              <w:rPr>
                <w:rFonts w:ascii="Arial" w:hAnsi="Arial" w:cs="Arial"/>
                <w:i/>
                <w:sz w:val="16"/>
                <w:szCs w:val="16"/>
                <w:lang w:eastAsia="it-IT"/>
              </w:rPr>
            </w:pPr>
            <w:r w:rsidRPr="0051734A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Totali complessivi fornitura</w:t>
            </w:r>
          </w:p>
        </w:tc>
        <w:tc>
          <w:tcPr>
            <w:tcW w:w="340" w:type="pct"/>
            <w:tcBorders>
              <w:right w:val="nil"/>
            </w:tcBorders>
          </w:tcPr>
          <w:p w14:paraId="58BD5EBF" w14:textId="77777777" w:rsidR="003B3C33" w:rsidRPr="0051734A" w:rsidRDefault="003B3C33" w:rsidP="00BF698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35" w:type="pct"/>
            <w:tcBorders>
              <w:left w:val="nil"/>
            </w:tcBorders>
            <w:vAlign w:val="center"/>
          </w:tcPr>
          <w:p w14:paraId="73E89841" w14:textId="77777777" w:rsidR="003B3C33" w:rsidRPr="0051734A" w:rsidRDefault="003B3C33" w:rsidP="00BF698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78" w:type="pct"/>
            <w:tcBorders>
              <w:left w:val="nil"/>
            </w:tcBorders>
            <w:vAlign w:val="center"/>
          </w:tcPr>
          <w:p w14:paraId="3D25F1C5" w14:textId="77777777" w:rsidR="003B3C33" w:rsidRPr="0051734A" w:rsidRDefault="003B3C33" w:rsidP="00BF698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4" w:type="pct"/>
            <w:tcBorders>
              <w:left w:val="nil"/>
            </w:tcBorders>
            <w:vAlign w:val="center"/>
          </w:tcPr>
          <w:p w14:paraId="73B8EBA7" w14:textId="77777777" w:rsidR="003B3C33" w:rsidRPr="0051734A" w:rsidRDefault="003B3C33" w:rsidP="00BF698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tcBorders>
              <w:left w:val="nil"/>
            </w:tcBorders>
          </w:tcPr>
          <w:p w14:paraId="183564C0" w14:textId="77777777" w:rsidR="003B3C33" w:rsidRPr="0051734A" w:rsidRDefault="003B3C33" w:rsidP="00BF698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2A37F79B" w14:textId="77777777" w:rsidR="004019F2" w:rsidRPr="004019F2" w:rsidRDefault="00DE6A41" w:rsidP="004019F2">
      <w:pPr>
        <w:autoSpaceDE w:val="0"/>
        <w:autoSpaceDN w:val="0"/>
        <w:adjustRightInd w:val="0"/>
        <w:jc w:val="both"/>
        <w:rPr>
          <w:i/>
          <w:lang w:eastAsia="it-IT"/>
        </w:rPr>
      </w:pPr>
      <w:r>
        <w:rPr>
          <w:i/>
          <w:lang w:eastAsia="it-IT"/>
        </w:rPr>
        <w:t xml:space="preserve">                       </w:t>
      </w:r>
      <w:r w:rsidR="004019F2" w:rsidRPr="004019F2">
        <w:rPr>
          <w:i/>
          <w:lang w:eastAsia="it-IT"/>
        </w:rPr>
        <w:t xml:space="preserve">*il prezzo unitario offerto deve essere riferito all’unita di misura </w:t>
      </w:r>
      <w:r w:rsidR="00816363">
        <w:rPr>
          <w:i/>
          <w:lang w:eastAsia="it-IT"/>
        </w:rPr>
        <w:t>al netto dell’IVA.</w:t>
      </w:r>
    </w:p>
    <w:p w14:paraId="4022BDEA" w14:textId="77777777" w:rsidR="00FE3B6E" w:rsidRDefault="00E5328F" w:rsidP="00DF6C24">
      <w:pPr>
        <w:tabs>
          <w:tab w:val="left" w:pos="2793"/>
          <w:tab w:val="left" w:pos="3928"/>
          <w:tab w:val="left" w:pos="4778"/>
          <w:tab w:val="left" w:pos="5937"/>
          <w:tab w:val="left" w:pos="7296"/>
          <w:tab w:val="left" w:pos="8432"/>
          <w:tab w:val="left" w:pos="10674"/>
          <w:tab w:val="left" w:pos="12483"/>
          <w:tab w:val="left" w:pos="13729"/>
        </w:tabs>
        <w:suppressAutoHyphens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</w:t>
      </w:r>
    </w:p>
    <w:p w14:paraId="0FDC943A" w14:textId="77777777" w:rsidR="0023157E" w:rsidRDefault="0023157E" w:rsidP="008143EF">
      <w:pPr>
        <w:tabs>
          <w:tab w:val="left" w:pos="2793"/>
          <w:tab w:val="left" w:pos="3928"/>
          <w:tab w:val="left" w:pos="4778"/>
          <w:tab w:val="left" w:pos="5937"/>
          <w:tab w:val="left" w:pos="7296"/>
          <w:tab w:val="left" w:pos="8432"/>
          <w:tab w:val="left" w:pos="10674"/>
          <w:tab w:val="left" w:pos="12483"/>
          <w:tab w:val="left" w:pos="13729"/>
        </w:tabs>
        <w:rPr>
          <w:rFonts w:ascii="Arial" w:hAnsi="Arial" w:cs="Arial"/>
          <w:b/>
          <w:bCs/>
          <w:sz w:val="18"/>
          <w:szCs w:val="18"/>
        </w:rPr>
      </w:pPr>
    </w:p>
    <w:p w14:paraId="1C2F1CDC" w14:textId="77777777" w:rsidR="005E777B" w:rsidRPr="005A4C43" w:rsidRDefault="005E777B" w:rsidP="005C76B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  <w:lang w:eastAsia="it-IT"/>
        </w:rPr>
      </w:pPr>
    </w:p>
    <w:p w14:paraId="5672E8B4" w14:textId="77777777" w:rsidR="005C76BA" w:rsidRPr="00666877" w:rsidRDefault="005C76BA" w:rsidP="00D116B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666877">
        <w:rPr>
          <w:rFonts w:ascii="Arial" w:hAnsi="Arial" w:cs="Arial"/>
          <w:b/>
          <w:bCs/>
          <w:color w:val="000000"/>
        </w:rPr>
        <w:tab/>
      </w:r>
      <w:r w:rsidRPr="00666877">
        <w:rPr>
          <w:rFonts w:ascii="Arial" w:hAnsi="Arial" w:cs="Arial"/>
          <w:b/>
          <w:bCs/>
          <w:color w:val="000000"/>
        </w:rPr>
        <w:tab/>
      </w:r>
      <w:r w:rsidRPr="00666877">
        <w:rPr>
          <w:rFonts w:ascii="Arial" w:hAnsi="Arial" w:cs="Arial"/>
          <w:b/>
          <w:bCs/>
          <w:color w:val="000000"/>
        </w:rPr>
        <w:tab/>
      </w:r>
      <w:r w:rsidRPr="00666877">
        <w:rPr>
          <w:rFonts w:ascii="Arial" w:hAnsi="Arial" w:cs="Arial"/>
          <w:b/>
          <w:bCs/>
          <w:color w:val="000000"/>
        </w:rPr>
        <w:tab/>
      </w:r>
      <w:r w:rsidRPr="00666877">
        <w:rPr>
          <w:rFonts w:ascii="Arial" w:hAnsi="Arial" w:cs="Arial"/>
          <w:b/>
          <w:bCs/>
          <w:color w:val="000000"/>
        </w:rPr>
        <w:tab/>
      </w:r>
      <w:r w:rsidRPr="00666877">
        <w:rPr>
          <w:rFonts w:ascii="Arial" w:hAnsi="Arial" w:cs="Arial"/>
          <w:b/>
          <w:bCs/>
          <w:color w:val="000000"/>
        </w:rPr>
        <w:tab/>
      </w:r>
      <w:r w:rsidRPr="00666877">
        <w:rPr>
          <w:rFonts w:ascii="Arial" w:hAnsi="Arial" w:cs="Arial"/>
          <w:b/>
          <w:bCs/>
          <w:color w:val="000000"/>
        </w:rPr>
        <w:tab/>
      </w:r>
      <w:r w:rsidRPr="00666877">
        <w:rPr>
          <w:rFonts w:ascii="Arial" w:hAnsi="Arial" w:cs="Arial"/>
          <w:b/>
          <w:bCs/>
          <w:color w:val="000000"/>
        </w:rPr>
        <w:tab/>
      </w:r>
      <w:r w:rsidRPr="00666877">
        <w:rPr>
          <w:rFonts w:ascii="Arial" w:hAnsi="Arial" w:cs="Arial"/>
          <w:b/>
          <w:bCs/>
          <w:color w:val="000000"/>
        </w:rPr>
        <w:tab/>
      </w:r>
      <w:r w:rsidRPr="00666877">
        <w:rPr>
          <w:rFonts w:ascii="Arial" w:hAnsi="Arial" w:cs="Arial"/>
          <w:b/>
          <w:bCs/>
          <w:color w:val="000000"/>
        </w:rPr>
        <w:tab/>
      </w:r>
      <w:r w:rsidRPr="00666877">
        <w:rPr>
          <w:rFonts w:ascii="Arial" w:hAnsi="Arial" w:cs="Arial"/>
          <w:b/>
          <w:bCs/>
          <w:color w:val="000000"/>
        </w:rPr>
        <w:tab/>
      </w:r>
    </w:p>
    <w:p w14:paraId="115637DB" w14:textId="77777777" w:rsidR="00433BC1" w:rsidRPr="00433BC1" w:rsidRDefault="00FF6E81" w:rsidP="005C76BA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>FIRMA RAPPRESENTANTI LEGALI</w:t>
      </w:r>
      <w:r>
        <w:rPr>
          <w:rStyle w:val="Rimandonotaapidipagina"/>
          <w:rFonts w:ascii="Arial" w:hAnsi="Arial" w:cs="Arial"/>
          <w:b/>
          <w:bCs/>
          <w:color w:val="000000"/>
        </w:rPr>
        <w:footnoteReference w:id="1"/>
      </w:r>
    </w:p>
    <w:p w14:paraId="33A986B4" w14:textId="77777777" w:rsidR="00433BC1" w:rsidRPr="00433BC1" w:rsidRDefault="00433BC1" w:rsidP="005C76BA">
      <w:pPr>
        <w:rPr>
          <w:rFonts w:ascii="Arial" w:hAnsi="Arial" w:cs="Arial"/>
          <w:b/>
          <w:bCs/>
          <w:color w:val="000000"/>
        </w:rPr>
      </w:pPr>
    </w:p>
    <w:sectPr w:rsidR="00433BC1" w:rsidRPr="00433BC1" w:rsidSect="00263635">
      <w:headerReference w:type="default" r:id="rId8"/>
      <w:footerReference w:type="default" r:id="rId9"/>
      <w:headerReference w:type="first" r:id="rId10"/>
      <w:footnotePr>
        <w:pos w:val="beneathText"/>
      </w:footnotePr>
      <w:pgSz w:w="16837" w:h="11905" w:orient="landscape"/>
      <w:pgMar w:top="2299" w:right="935" w:bottom="720" w:left="672" w:header="284" w:footer="14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BA6DE" w14:textId="77777777" w:rsidR="00760A3A" w:rsidRDefault="00760A3A">
      <w:r>
        <w:separator/>
      </w:r>
    </w:p>
  </w:endnote>
  <w:endnote w:type="continuationSeparator" w:id="0">
    <w:p w14:paraId="0218C618" w14:textId="77777777" w:rsidR="00760A3A" w:rsidRDefault="00760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Arial Unicode MS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New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78D1B" w14:textId="1D570DC7" w:rsidR="0087561C" w:rsidRPr="00C36695" w:rsidRDefault="0087561C">
    <w:pPr>
      <w:pStyle w:val="Pidipagina"/>
      <w:jc w:val="right"/>
      <w:rPr>
        <w:rFonts w:ascii="Arial" w:hAnsi="Arial" w:cs="Arial"/>
        <w:sz w:val="16"/>
        <w:szCs w:val="16"/>
      </w:rPr>
    </w:pPr>
    <w:r w:rsidRPr="00C36695">
      <w:rPr>
        <w:rFonts w:ascii="Arial" w:hAnsi="Arial" w:cs="Arial"/>
        <w:sz w:val="16"/>
        <w:szCs w:val="16"/>
      </w:rPr>
      <w:t xml:space="preserve">Pag. </w:t>
    </w:r>
    <w:r w:rsidRPr="00C36695">
      <w:rPr>
        <w:rFonts w:ascii="Arial" w:hAnsi="Arial" w:cs="Arial"/>
        <w:b/>
        <w:sz w:val="16"/>
        <w:szCs w:val="16"/>
      </w:rPr>
      <w:fldChar w:fldCharType="begin"/>
    </w:r>
    <w:r w:rsidRPr="00C36695">
      <w:rPr>
        <w:rFonts w:ascii="Arial" w:hAnsi="Arial" w:cs="Arial"/>
        <w:b/>
        <w:sz w:val="16"/>
        <w:szCs w:val="16"/>
      </w:rPr>
      <w:instrText>PAGE</w:instrText>
    </w:r>
    <w:r w:rsidRPr="00C36695">
      <w:rPr>
        <w:rFonts w:ascii="Arial" w:hAnsi="Arial" w:cs="Arial"/>
        <w:b/>
        <w:sz w:val="16"/>
        <w:szCs w:val="16"/>
      </w:rPr>
      <w:fldChar w:fldCharType="separate"/>
    </w:r>
    <w:r w:rsidR="00D22812">
      <w:rPr>
        <w:rFonts w:ascii="Arial" w:hAnsi="Arial" w:cs="Arial"/>
        <w:b/>
        <w:noProof/>
        <w:sz w:val="16"/>
        <w:szCs w:val="16"/>
      </w:rPr>
      <w:t>2</w:t>
    </w:r>
    <w:r w:rsidRPr="00C36695">
      <w:rPr>
        <w:rFonts w:ascii="Arial" w:hAnsi="Arial" w:cs="Arial"/>
        <w:b/>
        <w:sz w:val="16"/>
        <w:szCs w:val="16"/>
      </w:rPr>
      <w:fldChar w:fldCharType="end"/>
    </w:r>
    <w:r w:rsidRPr="00C36695">
      <w:rPr>
        <w:rFonts w:ascii="Arial" w:hAnsi="Arial" w:cs="Arial"/>
        <w:sz w:val="16"/>
        <w:szCs w:val="16"/>
      </w:rPr>
      <w:t xml:space="preserve"> di </w:t>
    </w:r>
    <w:r w:rsidRPr="00C36695">
      <w:rPr>
        <w:rFonts w:ascii="Arial" w:hAnsi="Arial" w:cs="Arial"/>
        <w:b/>
        <w:sz w:val="16"/>
        <w:szCs w:val="16"/>
      </w:rPr>
      <w:fldChar w:fldCharType="begin"/>
    </w:r>
    <w:r w:rsidRPr="00C36695">
      <w:rPr>
        <w:rFonts w:ascii="Arial" w:hAnsi="Arial" w:cs="Arial"/>
        <w:b/>
        <w:sz w:val="16"/>
        <w:szCs w:val="16"/>
      </w:rPr>
      <w:instrText>NUMPAGES</w:instrText>
    </w:r>
    <w:r w:rsidRPr="00C36695">
      <w:rPr>
        <w:rFonts w:ascii="Arial" w:hAnsi="Arial" w:cs="Arial"/>
        <w:b/>
        <w:sz w:val="16"/>
        <w:szCs w:val="16"/>
      </w:rPr>
      <w:fldChar w:fldCharType="separate"/>
    </w:r>
    <w:r w:rsidR="00D22812">
      <w:rPr>
        <w:rFonts w:ascii="Arial" w:hAnsi="Arial" w:cs="Arial"/>
        <w:b/>
        <w:noProof/>
        <w:sz w:val="16"/>
        <w:szCs w:val="16"/>
      </w:rPr>
      <w:t>2</w:t>
    </w:r>
    <w:r w:rsidRPr="00C36695">
      <w:rPr>
        <w:rFonts w:ascii="Arial" w:hAnsi="Arial" w:cs="Arial"/>
        <w:b/>
        <w:sz w:val="16"/>
        <w:szCs w:val="16"/>
      </w:rPr>
      <w:fldChar w:fldCharType="end"/>
    </w:r>
  </w:p>
  <w:p w14:paraId="0B8D4AC9" w14:textId="77777777" w:rsidR="0087561C" w:rsidRDefault="008756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28936" w14:textId="77777777" w:rsidR="00760A3A" w:rsidRDefault="00760A3A">
      <w:r>
        <w:separator/>
      </w:r>
    </w:p>
  </w:footnote>
  <w:footnote w:type="continuationSeparator" w:id="0">
    <w:p w14:paraId="2BC454E3" w14:textId="77777777" w:rsidR="00760A3A" w:rsidRDefault="00760A3A">
      <w:r>
        <w:continuationSeparator/>
      </w:r>
    </w:p>
  </w:footnote>
  <w:footnote w:id="1">
    <w:p w14:paraId="08DDDFE6" w14:textId="77777777" w:rsidR="00FF6E81" w:rsidRPr="00FF6E81" w:rsidRDefault="00FF6E81" w:rsidP="00FF6E81">
      <w:pPr>
        <w:pStyle w:val="Testonotaapidipagina"/>
        <w:suppressAutoHyphens w:val="0"/>
        <w:spacing w:line="240" w:lineRule="atLeast"/>
        <w:jc w:val="both"/>
        <w:rPr>
          <w:rFonts w:ascii="Arial" w:hAnsi="Arial" w:cs="Arial"/>
          <w:sz w:val="18"/>
          <w:szCs w:val="18"/>
        </w:rPr>
      </w:pPr>
      <w:r w:rsidRPr="00FF6E81">
        <w:rPr>
          <w:rStyle w:val="Rimandonotaapidipagina"/>
          <w:b/>
        </w:rPr>
        <w:footnoteRef/>
      </w:r>
      <w:r>
        <w:t xml:space="preserve"> </w:t>
      </w:r>
      <w:bookmarkStart w:id="1" w:name="_Hlk102163365"/>
      <w:r w:rsidRPr="00FF6E81">
        <w:rPr>
          <w:rFonts w:ascii="Arial" w:hAnsi="Arial" w:cs="Arial"/>
          <w:sz w:val="18"/>
          <w:szCs w:val="18"/>
        </w:rPr>
        <w:t>L’offerta economica deve essere firmata digitalmente:</w:t>
      </w:r>
    </w:p>
    <w:p w14:paraId="42E33B85" w14:textId="77777777" w:rsidR="00FF6E81" w:rsidRPr="00FF6E81" w:rsidRDefault="00FF6E81" w:rsidP="00FF6E81">
      <w:pPr>
        <w:pStyle w:val="Testonotaapidipagina"/>
        <w:numPr>
          <w:ilvl w:val="0"/>
          <w:numId w:val="14"/>
        </w:numPr>
        <w:suppressAutoHyphens w:val="0"/>
        <w:spacing w:line="240" w:lineRule="atLeast"/>
        <w:jc w:val="both"/>
        <w:rPr>
          <w:rFonts w:ascii="Arial" w:hAnsi="Arial" w:cs="Arial"/>
          <w:sz w:val="18"/>
          <w:szCs w:val="18"/>
          <w:lang w:eastAsia="it-IT"/>
        </w:rPr>
      </w:pPr>
      <w:r w:rsidRPr="00FF6E81">
        <w:rPr>
          <w:rFonts w:ascii="Arial" w:hAnsi="Arial" w:cs="Arial"/>
          <w:sz w:val="18"/>
          <w:szCs w:val="18"/>
          <w:lang w:eastAsia="it-IT"/>
        </w:rPr>
        <w:t xml:space="preserve">dal legale rappresentante dell’operatore economico con idoneità individuale; </w:t>
      </w:r>
    </w:p>
    <w:p w14:paraId="226F234D" w14:textId="77777777" w:rsidR="00FF6E81" w:rsidRPr="00FF6E81" w:rsidRDefault="00FF6E81" w:rsidP="00FF6E81">
      <w:pPr>
        <w:pStyle w:val="Testonotaapidipagina"/>
        <w:numPr>
          <w:ilvl w:val="0"/>
          <w:numId w:val="14"/>
        </w:numPr>
        <w:suppressAutoHyphens w:val="0"/>
        <w:spacing w:line="240" w:lineRule="atLeast"/>
        <w:jc w:val="both"/>
        <w:rPr>
          <w:rFonts w:ascii="Arial" w:hAnsi="Arial" w:cs="Arial"/>
          <w:sz w:val="18"/>
          <w:szCs w:val="18"/>
          <w:lang w:eastAsia="it-IT"/>
        </w:rPr>
      </w:pPr>
      <w:r w:rsidRPr="00FF6E81">
        <w:rPr>
          <w:rFonts w:ascii="Arial" w:hAnsi="Arial" w:cs="Arial"/>
          <w:sz w:val="18"/>
          <w:szCs w:val="18"/>
          <w:lang w:eastAsia="it-IT"/>
        </w:rPr>
        <w:t xml:space="preserve">dal legale rappresentante dell’operatore capogruppo, se trattasi di Associazione temporanea, Consorzio Ordinario, GEIE costituita; </w:t>
      </w:r>
    </w:p>
    <w:p w14:paraId="1CAA0D7A" w14:textId="77777777" w:rsidR="00FF6E81" w:rsidRPr="00FF6E81" w:rsidRDefault="00FF6E81" w:rsidP="00FF6E81">
      <w:pPr>
        <w:pStyle w:val="Testonotaapidipagina"/>
        <w:numPr>
          <w:ilvl w:val="0"/>
          <w:numId w:val="14"/>
        </w:numPr>
        <w:suppressAutoHyphens w:val="0"/>
        <w:spacing w:line="240" w:lineRule="atLeast"/>
        <w:jc w:val="both"/>
        <w:rPr>
          <w:rFonts w:ascii="Arial" w:hAnsi="Arial" w:cs="Arial"/>
          <w:sz w:val="18"/>
          <w:szCs w:val="18"/>
          <w:lang w:eastAsia="it-IT"/>
        </w:rPr>
      </w:pPr>
      <w:r w:rsidRPr="00FF6E81">
        <w:rPr>
          <w:rFonts w:ascii="Arial" w:hAnsi="Arial" w:cs="Arial"/>
          <w:sz w:val="18"/>
          <w:szCs w:val="18"/>
          <w:lang w:eastAsia="it-IT"/>
        </w:rPr>
        <w:t>dal legale rappresentante di ciascun operatore raggruppato, se trattasi di Associazione temporanea, Consorzio Ordinario, GEIE costituendi.</w:t>
      </w:r>
    </w:p>
    <w:p w14:paraId="42D3C641" w14:textId="77777777" w:rsidR="00CE208C" w:rsidRDefault="00FF6E81" w:rsidP="007C124D">
      <w:pPr>
        <w:pStyle w:val="Testonotaapidipagina"/>
        <w:numPr>
          <w:ilvl w:val="0"/>
          <w:numId w:val="14"/>
        </w:numPr>
        <w:suppressAutoHyphens w:val="0"/>
        <w:spacing w:line="240" w:lineRule="atLeast"/>
        <w:jc w:val="both"/>
      </w:pPr>
      <w:r w:rsidRPr="0051734A">
        <w:rPr>
          <w:rFonts w:ascii="Arial" w:hAnsi="Arial" w:cs="Arial"/>
          <w:sz w:val="18"/>
          <w:szCs w:val="18"/>
          <w:lang w:eastAsia="it-IT"/>
        </w:rPr>
        <w:t>Dal legale rappresentante dell’aggregazione di imprese aderente al contratto di rete.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34B15" w14:textId="77777777" w:rsidR="0087561C" w:rsidRPr="00A82DDB" w:rsidRDefault="00B4589B" w:rsidP="00AA0B2A">
    <w:pPr>
      <w:tabs>
        <w:tab w:val="left" w:pos="567"/>
      </w:tabs>
      <w:spacing w:line="260" w:lineRule="auto"/>
      <w:rPr>
        <w:sz w:val="16"/>
        <w:szCs w:val="16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9C80D3" wp14:editId="1D06F951">
              <wp:simplePos x="0" y="0"/>
              <wp:positionH relativeFrom="column">
                <wp:posOffset>4145280</wp:posOffset>
              </wp:positionH>
              <wp:positionV relativeFrom="paragraph">
                <wp:posOffset>866775</wp:posOffset>
              </wp:positionV>
              <wp:extent cx="4457700" cy="638175"/>
              <wp:effectExtent l="0" t="0" r="0" b="9525"/>
              <wp:wrapTopAndBottom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7700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D27D92" w14:textId="77777777" w:rsidR="00263635" w:rsidRDefault="00263635" w:rsidP="00263635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Direzione Generale e Sede Ammin.va: Piazzale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Menghini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>, 8/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>9  –</w:t>
                          </w:r>
                          <w:proofErr w:type="gramEnd"/>
                          <w:r>
                            <w:rPr>
                              <w:sz w:val="16"/>
                            </w:rPr>
                            <w:t xml:space="preserve">   06129 PERUGIA   </w:t>
                          </w:r>
                        </w:p>
                        <w:p w14:paraId="1E2822D5" w14:textId="77777777" w:rsidR="00263635" w:rsidRDefault="00263635" w:rsidP="00263635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Sede Legale: Ospedale S. Maria della Misericordia – </w:t>
                          </w:r>
                          <w:proofErr w:type="spellStart"/>
                          <w:proofErr w:type="gramStart"/>
                          <w:r>
                            <w:rPr>
                              <w:sz w:val="16"/>
                            </w:rPr>
                            <w:t>S.Andrea</w:t>
                          </w:r>
                          <w:proofErr w:type="spellEnd"/>
                          <w:proofErr w:type="gramEnd"/>
                          <w:r>
                            <w:rPr>
                              <w:sz w:val="16"/>
                            </w:rPr>
                            <w:t xml:space="preserve"> delle Fratte – 06129 PERUGIA  </w:t>
                          </w:r>
                        </w:p>
                        <w:p w14:paraId="04CD023A" w14:textId="77777777" w:rsidR="00263635" w:rsidRDefault="00263635" w:rsidP="00263635">
                          <w:pPr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</w:rPr>
                            <w:t>Part.IVA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smartTag w:uri="urn:schemas-microsoft-com:office:smarttags" w:element="phone">
                            <w:smartTagPr>
                              <w:attr w:name="ls" w:val="trans"/>
                            </w:smartTagPr>
                            <w:r>
                              <w:rPr>
                                <w:sz w:val="16"/>
                              </w:rPr>
                              <w:t>02101050546</w:t>
                            </w:r>
                          </w:smartTag>
                          <w:r>
                            <w:rPr>
                              <w:sz w:val="16"/>
                            </w:rPr>
                            <w:t xml:space="preserve"> – tel.: 075/5781 fax: </w:t>
                          </w:r>
                          <w:smartTag w:uri="urn:schemas-microsoft-com:office:smarttags" w:element="phone">
                            <w:smartTagPr>
                              <w:attr w:name="ls" w:val="trans"/>
                            </w:smartTagPr>
                            <w:r>
                              <w:rPr>
                                <w:sz w:val="16"/>
                              </w:rPr>
                              <w:t>075/5783531</w:t>
                            </w:r>
                          </w:smartTag>
                          <w:r>
                            <w:rPr>
                              <w:sz w:val="16"/>
                            </w:rPr>
                            <w:t xml:space="preserve"> PEC: </w:t>
                          </w:r>
                          <w:r w:rsidRPr="00F14C5E">
                            <w:rPr>
                              <w:sz w:val="16"/>
                            </w:rPr>
                            <w:t>aosp.perugia@postacert.umbria.it</w:t>
                          </w:r>
                        </w:p>
                        <w:p w14:paraId="47DB0B11" w14:textId="77777777" w:rsidR="00263635" w:rsidRDefault="00263635" w:rsidP="00263635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                  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>Tel. :</w:t>
                          </w:r>
                          <w:proofErr w:type="gramEnd"/>
                          <w:r>
                            <w:rPr>
                              <w:sz w:val="16"/>
                            </w:rPr>
                            <w:t xml:space="preserve"> 075.5781 – Fax. : 075.5783531 – Sito Internet: www.ospedale.perugia.it</w:t>
                          </w:r>
                        </w:p>
                      </w:txbxContent>
                    </wps:txbx>
                    <wps:bodyPr rot="0" vert="horz" wrap="square" lIns="54000" tIns="45720" rIns="54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7709F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26.4pt;margin-top:68.25pt;width:351pt;height:50.2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" filled="f" stroked="f">
              <v:textbox inset="1.5mm,,1.5mm">
                <w:txbxContent>
                  <w:p w:rsidR="00263635" w:rsidRDefault="00263635" w:rsidP="00263635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Direzione Generale e Sede Ammin.va: Piazzale Menghini, 8/9  –   06129 PERUGIA   </w:t>
                    </w:r>
                  </w:p>
                  <w:p w:rsidR="00263635" w:rsidRDefault="00263635" w:rsidP="00263635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Sede Legale: Ospedale S. Maria della Misericordia – S.Andrea delle Fratte – 06129 PERUGIA  </w:t>
                    </w:r>
                  </w:p>
                  <w:p w:rsidR="00263635" w:rsidRDefault="00263635" w:rsidP="00263635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Part.IVA </w:t>
                    </w:r>
                    <w:smartTag w:uri="urn:schemas-microsoft-com:office:smarttags" w:element="phone">
                      <w:smartTagPr>
                        <w:attr w:name="ls" w:val="trans"/>
                      </w:smartTagPr>
                      <w:r>
                        <w:rPr>
                          <w:sz w:val="16"/>
                        </w:rPr>
                        <w:t>02101050546</w:t>
                      </w:r>
                    </w:smartTag>
                    <w:r>
                      <w:rPr>
                        <w:sz w:val="16"/>
                      </w:rPr>
                      <w:t xml:space="preserve"> – tel.: 075/5781 fax: </w:t>
                    </w:r>
                    <w:smartTag w:uri="urn:schemas-microsoft-com:office:smarttags" w:element="phone">
                      <w:smartTagPr>
                        <w:attr w:name="ls" w:val="trans"/>
                      </w:smartTagPr>
                      <w:r>
                        <w:rPr>
                          <w:sz w:val="16"/>
                        </w:rPr>
                        <w:t>075/5783531</w:t>
                      </w:r>
                    </w:smartTag>
                    <w:r>
                      <w:rPr>
                        <w:sz w:val="16"/>
                      </w:rPr>
                      <w:t xml:space="preserve"> PEC: </w:t>
                    </w:r>
                    <w:r w:rsidRPr="00F14C5E">
                      <w:rPr>
                        <w:sz w:val="16"/>
                      </w:rPr>
                      <w:t>aosp.perugia@postacert.umbria.it</w:t>
                    </w:r>
                  </w:p>
                  <w:p w:rsidR="00263635" w:rsidRDefault="00263635" w:rsidP="00263635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                  Tel. : 075.5781 – Fax. : 075.5783531 – Sito Internet: www.ospedale.perugia.it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D22812">
      <w:rPr>
        <w:noProof/>
        <w:lang w:eastAsia="it-IT"/>
      </w:rPr>
      <w:object w:dxaOrig="1440" w:dyaOrig="1440" w14:anchorId="2F976A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9.45pt;margin-top:-3.8pt;width:161.95pt;height:99pt;z-index:251658240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2049" DrawAspect="Content" ObjectID="_1809858407" r:id="rId2"/>
      </w:object>
    </w:r>
    <w:r w:rsidR="00D22812">
      <w:rPr>
        <w:noProof/>
        <w:lang w:eastAsia="it-IT"/>
      </w:rPr>
      <w:object w:dxaOrig="1440" w:dyaOrig="1440" w14:anchorId="5ECB3A99">
        <v:shape id="_x0000_s2050" type="#_x0000_t75" style="position:absolute;margin-left:343.2pt;margin-top:-2.85pt;width:316.8pt;height:50.4pt;z-index:251659264;visibility:visible;mso-wrap-edited:f;mso-position-horizontal-relative:text;mso-position-vertical-relative:text" o:allowincell="f">
          <v:imagedata r:id="rId3" o:title=""/>
          <w10:wrap type="topAndBottom"/>
        </v:shape>
        <o:OLEObject Type="Embed" ProgID="Word.Picture.8" ShapeID="_x0000_s2050" DrawAspect="Content" ObjectID="_1809858408" r:id="rId4"/>
      </w:object>
    </w:r>
  </w:p>
  <w:p w14:paraId="58C40BE1" w14:textId="77777777" w:rsidR="0087561C" w:rsidRPr="00A82DDB" w:rsidRDefault="0087561C" w:rsidP="007C4ED1">
    <w:pPr>
      <w:tabs>
        <w:tab w:val="left" w:pos="567"/>
      </w:tabs>
      <w:spacing w:line="260" w:lineRule="auto"/>
      <w:rPr>
        <w:sz w:val="16"/>
        <w:szCs w:val="16"/>
      </w:rPr>
    </w:pPr>
    <w:r w:rsidRPr="00A82DDB">
      <w:rPr>
        <w:sz w:val="16"/>
        <w:szCs w:val="16"/>
      </w:rPr>
      <w:t xml:space="preserve">   </w:t>
    </w:r>
    <w:r w:rsidRPr="00A82DDB">
      <w:rPr>
        <w:sz w:val="16"/>
        <w:szCs w:val="16"/>
      </w:rPr>
      <w:tab/>
    </w:r>
    <w:r w:rsidRPr="00A82DDB">
      <w:rPr>
        <w:rFonts w:ascii="Arial" w:hAnsi="Arial"/>
        <w:sz w:val="16"/>
        <w:szCs w:val="16"/>
      </w:rPr>
      <w:t xml:space="preserve"> </w:t>
    </w:r>
    <w:r w:rsidRPr="00A82DDB">
      <w:rPr>
        <w:sz w:val="16"/>
        <w:szCs w:val="16"/>
      </w:rPr>
      <w:tab/>
    </w:r>
  </w:p>
  <w:p w14:paraId="7408AE93" w14:textId="77777777" w:rsidR="0087561C" w:rsidRPr="00A62CB1" w:rsidRDefault="0087561C" w:rsidP="00A62CB1">
    <w:pPr>
      <w:tabs>
        <w:tab w:val="left" w:pos="567"/>
        <w:tab w:val="left" w:pos="2400"/>
        <w:tab w:val="left" w:pos="2745"/>
        <w:tab w:val="left" w:pos="6946"/>
      </w:tabs>
      <w:spacing w:line="252" w:lineRule="auto"/>
      <w:jc w:val="center"/>
      <w:rPr>
        <w:rFonts w:ascii="Arial" w:hAnsi="Arial" w:cs="Arial"/>
        <w:color w:val="C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DCCCF" w14:textId="77777777" w:rsidR="0087561C" w:rsidRDefault="00D22812" w:rsidP="00666877">
    <w:pPr>
      <w:tabs>
        <w:tab w:val="left" w:pos="567"/>
      </w:tabs>
      <w:spacing w:line="260" w:lineRule="auto"/>
    </w:pPr>
    <w:r>
      <w:rPr>
        <w:noProof/>
        <w:lang w:eastAsia="it-IT"/>
      </w:rPr>
      <w:object w:dxaOrig="1440" w:dyaOrig="1440" w14:anchorId="3593F8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-2.55pt;margin-top:17.65pt;width:134.6pt;height:82.55pt;z-index:251655168;visibility:visible;mso-wrap-edited:f">
          <v:imagedata r:id="rId1" o:title=""/>
          <w10:wrap type="topAndBottom"/>
        </v:shape>
        <o:OLEObject Type="Embed" ProgID="Word.Picture.8" ShapeID="_x0000_s2053" DrawAspect="Content" ObjectID="_1809858409" r:id="rId2"/>
      </w:object>
    </w:r>
    <w:r w:rsidR="00B4589B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8A920A1" wp14:editId="5B55699F">
              <wp:simplePos x="0" y="0"/>
              <wp:positionH relativeFrom="column">
                <wp:posOffset>4126230</wp:posOffset>
              </wp:positionH>
              <wp:positionV relativeFrom="paragraph">
                <wp:posOffset>886460</wp:posOffset>
              </wp:positionV>
              <wp:extent cx="4457700" cy="657225"/>
              <wp:effectExtent l="0" t="0" r="0" b="9525"/>
              <wp:wrapTopAndBottom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7700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7E8AD1" w14:textId="77777777" w:rsidR="00263635" w:rsidRDefault="00263635" w:rsidP="00263635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Direzione Generale e Sede Ammin.va: Piazzale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Menghini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>, 8/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>9  –</w:t>
                          </w:r>
                          <w:proofErr w:type="gramEnd"/>
                          <w:r>
                            <w:rPr>
                              <w:sz w:val="16"/>
                            </w:rPr>
                            <w:t xml:space="preserve">   06129 PERUGIA   </w:t>
                          </w:r>
                        </w:p>
                        <w:p w14:paraId="5EA053D5" w14:textId="77777777" w:rsidR="00263635" w:rsidRDefault="00263635" w:rsidP="00263635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Sede Legale: Ospedale S. Maria della Misericordia – </w:t>
                          </w:r>
                          <w:proofErr w:type="spellStart"/>
                          <w:proofErr w:type="gramStart"/>
                          <w:r>
                            <w:rPr>
                              <w:sz w:val="16"/>
                            </w:rPr>
                            <w:t>S.Andrea</w:t>
                          </w:r>
                          <w:proofErr w:type="spellEnd"/>
                          <w:proofErr w:type="gramEnd"/>
                          <w:r>
                            <w:rPr>
                              <w:sz w:val="16"/>
                            </w:rPr>
                            <w:t xml:space="preserve"> delle Fratte – 06129 PERUGIA  </w:t>
                          </w:r>
                        </w:p>
                        <w:p w14:paraId="47BCFF66" w14:textId="77777777" w:rsidR="00263635" w:rsidRDefault="00263635" w:rsidP="00263635">
                          <w:pPr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</w:rPr>
                            <w:t>Part.IVA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smartTag w:uri="urn:schemas-microsoft-com:office:smarttags" w:element="phone">
                            <w:smartTagPr>
                              <w:attr w:name="ls" w:val="trans"/>
                            </w:smartTagPr>
                            <w:r>
                              <w:rPr>
                                <w:sz w:val="16"/>
                              </w:rPr>
                              <w:t>02101050546</w:t>
                            </w:r>
                          </w:smartTag>
                          <w:r>
                            <w:rPr>
                              <w:sz w:val="16"/>
                            </w:rPr>
                            <w:t xml:space="preserve"> – tel.: 075/5781 fax: </w:t>
                          </w:r>
                          <w:smartTag w:uri="urn:schemas-microsoft-com:office:smarttags" w:element="phone">
                            <w:smartTagPr>
                              <w:attr w:name="ls" w:val="trans"/>
                            </w:smartTagPr>
                            <w:r>
                              <w:rPr>
                                <w:sz w:val="16"/>
                              </w:rPr>
                              <w:t>075/5783531</w:t>
                            </w:r>
                          </w:smartTag>
                          <w:r>
                            <w:rPr>
                              <w:sz w:val="16"/>
                            </w:rPr>
                            <w:t xml:space="preserve"> PEC: </w:t>
                          </w:r>
                          <w:r w:rsidRPr="00F14C5E">
                            <w:rPr>
                              <w:sz w:val="16"/>
                            </w:rPr>
                            <w:t>aosp.perugia@postacert.umbria.it</w:t>
                          </w:r>
                        </w:p>
                        <w:p w14:paraId="389ED0E9" w14:textId="77777777" w:rsidR="00263635" w:rsidRDefault="00263635" w:rsidP="00263635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                  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>Tel. :</w:t>
                          </w:r>
                          <w:proofErr w:type="gramEnd"/>
                          <w:r>
                            <w:rPr>
                              <w:sz w:val="16"/>
                            </w:rPr>
                            <w:t xml:space="preserve"> 075.5781 – Fax. : 075.5783531 – Sito Internet: www.ospedale.perugia.it</w:t>
                          </w:r>
                        </w:p>
                        <w:p w14:paraId="3FC140DA" w14:textId="77777777" w:rsidR="009536A1" w:rsidRDefault="009536A1"/>
                      </w:txbxContent>
                    </wps:txbx>
                    <wps:bodyPr rot="0" vert="horz" wrap="square" lIns="54000" tIns="45720" rIns="54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2BDC5B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24.9pt;margin-top:69.8pt;width:351pt;height:51.75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" filled="f" stroked="f">
              <v:textbox inset="1.5mm,,1.5mm">
                <w:txbxContent>
                  <w:p w:rsidR="00263635" w:rsidRDefault="00263635" w:rsidP="00263635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Direzione Generale e Sede Ammin.va: Piazzale Menghini, 8/9  –   06129 PERUGIA   </w:t>
                    </w:r>
                  </w:p>
                  <w:p w:rsidR="00263635" w:rsidRDefault="00263635" w:rsidP="00263635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Sede Legale: Ospedale S. Maria della Misericordia – S.Andrea delle Fratte – 06129 PERUGIA  </w:t>
                    </w:r>
                  </w:p>
                  <w:p w:rsidR="00263635" w:rsidRDefault="00263635" w:rsidP="00263635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Part.IVA </w:t>
                    </w:r>
                    <w:smartTag w:uri="urn:schemas-microsoft-com:office:smarttags" w:element="phone">
                      <w:smartTagPr>
                        <w:attr w:name="ls" w:val="trans"/>
                      </w:smartTagPr>
                      <w:r>
                        <w:rPr>
                          <w:sz w:val="16"/>
                        </w:rPr>
                        <w:t>02101050546</w:t>
                      </w:r>
                    </w:smartTag>
                    <w:r>
                      <w:rPr>
                        <w:sz w:val="16"/>
                      </w:rPr>
                      <w:t xml:space="preserve"> – tel.: 075/5781 fax: </w:t>
                    </w:r>
                    <w:smartTag w:uri="urn:schemas-microsoft-com:office:smarttags" w:element="phone">
                      <w:smartTagPr>
                        <w:attr w:name="ls" w:val="trans"/>
                      </w:smartTagPr>
                      <w:r>
                        <w:rPr>
                          <w:sz w:val="16"/>
                        </w:rPr>
                        <w:t>075/5783531</w:t>
                      </w:r>
                    </w:smartTag>
                    <w:r>
                      <w:rPr>
                        <w:sz w:val="16"/>
                      </w:rPr>
                      <w:t xml:space="preserve"> PEC: </w:t>
                    </w:r>
                    <w:r w:rsidRPr="00F14C5E">
                      <w:rPr>
                        <w:sz w:val="16"/>
                      </w:rPr>
                      <w:t>aosp.perugia@postacert.umbria.it</w:t>
                    </w:r>
                  </w:p>
                  <w:p w:rsidR="00263635" w:rsidRDefault="00263635" w:rsidP="00263635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                  Tel. : 075.5781 – Fax. : 075.5783531 – Sito Internet: www.ospedale.perugia.it</w:t>
                    </w:r>
                  </w:p>
                  <w:p w:rsidR="009536A1" w:rsidRDefault="009536A1"/>
                </w:txbxContent>
              </v:textbox>
              <w10:wrap type="topAndBottom"/>
            </v:shape>
          </w:pict>
        </mc:Fallback>
      </mc:AlternateContent>
    </w:r>
    <w:r>
      <w:rPr>
        <w:noProof/>
        <w:lang w:eastAsia="it-IT"/>
      </w:rPr>
      <w:object w:dxaOrig="1440" w:dyaOrig="1440" w14:anchorId="76C1EE3F">
        <v:shape id="_x0000_s2052" type="#_x0000_t75" style="position:absolute;margin-left:331.2pt;margin-top:6.75pt;width:316.8pt;height:50.4pt;z-index:251657216;visibility:visible;mso-wrap-edited:f;mso-position-horizontal-relative:text;mso-position-vertical-relative:text" o:allowincell="f">
          <v:imagedata r:id="rId3" o:title=""/>
          <w10:wrap type="topAndBottom"/>
        </v:shape>
        <o:OLEObject Type="Embed" ProgID="Word.Picture.8" ShapeID="_x0000_s2052" DrawAspect="Content" ObjectID="_1809858410" r:id="rId4"/>
      </w:object>
    </w:r>
  </w:p>
  <w:p w14:paraId="71470C45" w14:textId="77777777" w:rsidR="0087561C" w:rsidRDefault="0087561C" w:rsidP="00263635">
    <w:pPr>
      <w:tabs>
        <w:tab w:val="left" w:pos="567"/>
      </w:tabs>
      <w:spacing w:line="260" w:lineRule="auto"/>
      <w:rPr>
        <w:rFonts w:ascii="Arial" w:hAnsi="Arial" w:cs="Arial"/>
        <w:sz w:val="24"/>
        <w:szCs w:val="24"/>
      </w:rPr>
    </w:pPr>
    <w:r>
      <w:t xml:space="preserve">   </w:t>
    </w:r>
    <w:r>
      <w:tab/>
    </w:r>
    <w:r>
      <w:rPr>
        <w:rFonts w:ascii="Arial" w:hAnsi="Arial" w:cs="Arial"/>
        <w:sz w:val="24"/>
        <w:szCs w:val="24"/>
      </w:rPr>
      <w:t xml:space="preserve"> </w:t>
    </w:r>
  </w:p>
  <w:p w14:paraId="4DAEA2A2" w14:textId="77777777" w:rsidR="0087561C" w:rsidRDefault="0087561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Titolo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Titolo6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644" w:hanging="360"/>
      </w:pPr>
      <w:rPr>
        <w:rFonts w:ascii="Wingdings" w:hAnsi="Wingdings"/>
        <w:b/>
        <w:sz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upperLetter"/>
      <w:lvlText w:val="%1)"/>
      <w:lvlJc w:val="left"/>
      <w:pPr>
        <w:tabs>
          <w:tab w:val="num" w:pos="0"/>
        </w:tabs>
      </w:pPr>
      <w:rPr>
        <w:rFonts w:cs="Times New Roman"/>
        <w:b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9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  <w:b/>
      </w:rPr>
    </w:lvl>
    <w:lvl w:ilvl="1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/>
        <w:b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  <w:b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  <w:b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  <w:b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3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9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" w:hAnsi="A" w:cs="Times New Roman"/>
        <w:b/>
        <w:i w:val="0"/>
        <w:color w:val="000000"/>
      </w:rPr>
    </w:lvl>
  </w:abstractNum>
  <w:abstractNum w:abstractNumId="10" w15:restartNumberingAfterBreak="0">
    <w:nsid w:val="0000000B"/>
    <w:multiLevelType w:val="multilevel"/>
    <w:tmpl w:val="29B8D1B4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000000C"/>
    <w:multiLevelType w:val="multilevel"/>
    <w:tmpl w:val="0000000C"/>
    <w:name w:val="RTF_Num 16"/>
    <w:lvl w:ilvl="0">
      <w:start w:val="1"/>
      <w:numFmt w:val="bullet"/>
      <w:lvlText w:val=""/>
      <w:lvlJc w:val="left"/>
      <w:pPr>
        <w:ind w:left="17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5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2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9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6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3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1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8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547" w:hanging="360"/>
      </w:pPr>
      <w:rPr>
        <w:rFonts w:ascii="Wingdings" w:hAnsi="Wingdings"/>
      </w:rPr>
    </w:lvl>
  </w:abstractNum>
  <w:abstractNum w:abstractNumId="12" w15:restartNumberingAfterBreak="0">
    <w:nsid w:val="00F56F9A"/>
    <w:multiLevelType w:val="hybridMultilevel"/>
    <w:tmpl w:val="259C230C"/>
    <w:lvl w:ilvl="0" w:tplc="1E18E09A">
      <w:start w:val="1"/>
      <w:numFmt w:val="upperLetter"/>
      <w:lvlText w:val="%1)"/>
      <w:lvlJc w:val="left"/>
      <w:pPr>
        <w:ind w:left="780" w:hanging="420"/>
      </w:pPr>
      <w:rPr>
        <w:rFonts w:cs="Times New Roman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57D3652"/>
    <w:multiLevelType w:val="hybridMultilevel"/>
    <w:tmpl w:val="9B7C5C84"/>
    <w:lvl w:ilvl="0" w:tplc="11D68234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720DB6"/>
    <w:multiLevelType w:val="hybridMultilevel"/>
    <w:tmpl w:val="15CC98C8"/>
    <w:lvl w:ilvl="0" w:tplc="CA0841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7EA22B3"/>
    <w:multiLevelType w:val="hybridMultilevel"/>
    <w:tmpl w:val="A1D8681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BAC4770"/>
    <w:multiLevelType w:val="hybridMultilevel"/>
    <w:tmpl w:val="7BEA3F48"/>
    <w:lvl w:ilvl="0" w:tplc="05B2FA0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22D445A0"/>
    <w:multiLevelType w:val="singleLevel"/>
    <w:tmpl w:val="DE78389C"/>
    <w:lvl w:ilvl="0">
      <w:start w:val="1"/>
      <w:numFmt w:val="bullet"/>
      <w:pStyle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8" w15:restartNumberingAfterBreak="0">
    <w:nsid w:val="37737774"/>
    <w:multiLevelType w:val="hybridMultilevel"/>
    <w:tmpl w:val="80444CA8"/>
    <w:lvl w:ilvl="0" w:tplc="66FAFF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E4D08"/>
    <w:multiLevelType w:val="hybridMultilevel"/>
    <w:tmpl w:val="4A2AB188"/>
    <w:lvl w:ilvl="0" w:tplc="6F0EF0E6">
      <w:start w:val="5"/>
      <w:numFmt w:val="bullet"/>
      <w:lvlText w:val="-"/>
      <w:lvlJc w:val="left"/>
      <w:pPr>
        <w:ind w:left="720" w:hanging="360"/>
      </w:pPr>
      <w:rPr>
        <w:rFonts w:ascii="Verdana" w:eastAsia="MS Mincho" w:hAnsi="Verdana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8A483C"/>
    <w:multiLevelType w:val="hybridMultilevel"/>
    <w:tmpl w:val="D8ACC7D0"/>
    <w:lvl w:ilvl="0" w:tplc="FE1631DC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DF962AE"/>
    <w:multiLevelType w:val="hybridMultilevel"/>
    <w:tmpl w:val="08A61E40"/>
    <w:lvl w:ilvl="0" w:tplc="026C6B4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6846E06"/>
    <w:multiLevelType w:val="hybridMultilevel"/>
    <w:tmpl w:val="0840BF9A"/>
    <w:lvl w:ilvl="0" w:tplc="46F23C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7095586"/>
    <w:multiLevelType w:val="hybridMultilevel"/>
    <w:tmpl w:val="5F3270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9A0B3A"/>
    <w:multiLevelType w:val="hybridMultilevel"/>
    <w:tmpl w:val="71402BBE"/>
    <w:lvl w:ilvl="0" w:tplc="7F9E595E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7"/>
  </w:num>
  <w:num w:numId="3">
    <w:abstractNumId w:val="18"/>
  </w:num>
  <w:num w:numId="4">
    <w:abstractNumId w:val="12"/>
  </w:num>
  <w:num w:numId="5">
    <w:abstractNumId w:val="22"/>
  </w:num>
  <w:num w:numId="6">
    <w:abstractNumId w:val="16"/>
  </w:num>
  <w:num w:numId="7">
    <w:abstractNumId w:val="14"/>
  </w:num>
  <w:num w:numId="8">
    <w:abstractNumId w:val="21"/>
  </w:num>
  <w:num w:numId="9">
    <w:abstractNumId w:val="19"/>
  </w:num>
  <w:num w:numId="10">
    <w:abstractNumId w:val="23"/>
  </w:num>
  <w:num w:numId="11">
    <w:abstractNumId w:val="15"/>
  </w:num>
  <w:num w:numId="12">
    <w:abstractNumId w:val="24"/>
  </w:num>
  <w:num w:numId="13">
    <w:abstractNumId w:val="20"/>
  </w:num>
  <w:num w:numId="14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283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A97"/>
    <w:rsid w:val="00000BAB"/>
    <w:rsid w:val="000012B1"/>
    <w:rsid w:val="00001ED9"/>
    <w:rsid w:val="0000290F"/>
    <w:rsid w:val="00002947"/>
    <w:rsid w:val="0000376A"/>
    <w:rsid w:val="00003D94"/>
    <w:rsid w:val="00004C4C"/>
    <w:rsid w:val="00004D48"/>
    <w:rsid w:val="000069E1"/>
    <w:rsid w:val="00007956"/>
    <w:rsid w:val="0001063F"/>
    <w:rsid w:val="00010881"/>
    <w:rsid w:val="00010968"/>
    <w:rsid w:val="0001240C"/>
    <w:rsid w:val="00014381"/>
    <w:rsid w:val="00014802"/>
    <w:rsid w:val="0001555F"/>
    <w:rsid w:val="000160D0"/>
    <w:rsid w:val="000162E7"/>
    <w:rsid w:val="0001691B"/>
    <w:rsid w:val="00020A46"/>
    <w:rsid w:val="00023BF0"/>
    <w:rsid w:val="000251E9"/>
    <w:rsid w:val="000262E6"/>
    <w:rsid w:val="000300B0"/>
    <w:rsid w:val="00034799"/>
    <w:rsid w:val="000354FF"/>
    <w:rsid w:val="00037D5C"/>
    <w:rsid w:val="00040A1F"/>
    <w:rsid w:val="00042991"/>
    <w:rsid w:val="00044370"/>
    <w:rsid w:val="000453F5"/>
    <w:rsid w:val="00045451"/>
    <w:rsid w:val="00046763"/>
    <w:rsid w:val="00046EA7"/>
    <w:rsid w:val="00047A45"/>
    <w:rsid w:val="00047AAC"/>
    <w:rsid w:val="000517A1"/>
    <w:rsid w:val="000529D1"/>
    <w:rsid w:val="00052E99"/>
    <w:rsid w:val="00054D88"/>
    <w:rsid w:val="00055093"/>
    <w:rsid w:val="00057499"/>
    <w:rsid w:val="000621B1"/>
    <w:rsid w:val="00063D34"/>
    <w:rsid w:val="00063DBE"/>
    <w:rsid w:val="00063F5C"/>
    <w:rsid w:val="00067658"/>
    <w:rsid w:val="0007135A"/>
    <w:rsid w:val="0007190C"/>
    <w:rsid w:val="00073F95"/>
    <w:rsid w:val="000767D9"/>
    <w:rsid w:val="00077C5F"/>
    <w:rsid w:val="000803BB"/>
    <w:rsid w:val="000810F8"/>
    <w:rsid w:val="0008443E"/>
    <w:rsid w:val="0008533B"/>
    <w:rsid w:val="00085F70"/>
    <w:rsid w:val="00087458"/>
    <w:rsid w:val="0009027F"/>
    <w:rsid w:val="0009106C"/>
    <w:rsid w:val="0009145D"/>
    <w:rsid w:val="000925BB"/>
    <w:rsid w:val="00092E8A"/>
    <w:rsid w:val="00093D90"/>
    <w:rsid w:val="00094E6C"/>
    <w:rsid w:val="00095769"/>
    <w:rsid w:val="000A15CE"/>
    <w:rsid w:val="000A3EFB"/>
    <w:rsid w:val="000A6BA3"/>
    <w:rsid w:val="000B360B"/>
    <w:rsid w:val="000B3734"/>
    <w:rsid w:val="000B471D"/>
    <w:rsid w:val="000B6B5C"/>
    <w:rsid w:val="000C2959"/>
    <w:rsid w:val="000C2DD2"/>
    <w:rsid w:val="000C4042"/>
    <w:rsid w:val="000C4626"/>
    <w:rsid w:val="000C4F17"/>
    <w:rsid w:val="000C78C1"/>
    <w:rsid w:val="000D0FB2"/>
    <w:rsid w:val="000D3515"/>
    <w:rsid w:val="000D75AB"/>
    <w:rsid w:val="000D7F68"/>
    <w:rsid w:val="000E1790"/>
    <w:rsid w:val="000E1CA6"/>
    <w:rsid w:val="000E2237"/>
    <w:rsid w:val="000E4492"/>
    <w:rsid w:val="000E5D11"/>
    <w:rsid w:val="000E6AA9"/>
    <w:rsid w:val="000E7637"/>
    <w:rsid w:val="000E7A45"/>
    <w:rsid w:val="000F2677"/>
    <w:rsid w:val="000F4080"/>
    <w:rsid w:val="00100676"/>
    <w:rsid w:val="00102E69"/>
    <w:rsid w:val="0010516A"/>
    <w:rsid w:val="00105827"/>
    <w:rsid w:val="0010731E"/>
    <w:rsid w:val="001101A6"/>
    <w:rsid w:val="00111CC3"/>
    <w:rsid w:val="00112B84"/>
    <w:rsid w:val="001156A6"/>
    <w:rsid w:val="00116237"/>
    <w:rsid w:val="001174A6"/>
    <w:rsid w:val="0011774E"/>
    <w:rsid w:val="00120AD8"/>
    <w:rsid w:val="00121FBA"/>
    <w:rsid w:val="00122E41"/>
    <w:rsid w:val="001316DB"/>
    <w:rsid w:val="001323FF"/>
    <w:rsid w:val="0013264B"/>
    <w:rsid w:val="00133FD2"/>
    <w:rsid w:val="00134AC8"/>
    <w:rsid w:val="00134CF0"/>
    <w:rsid w:val="001362CE"/>
    <w:rsid w:val="00140743"/>
    <w:rsid w:val="00140837"/>
    <w:rsid w:val="00140EB1"/>
    <w:rsid w:val="00142EC6"/>
    <w:rsid w:val="001439B4"/>
    <w:rsid w:val="00145379"/>
    <w:rsid w:val="00147708"/>
    <w:rsid w:val="00147811"/>
    <w:rsid w:val="00152080"/>
    <w:rsid w:val="001528E3"/>
    <w:rsid w:val="00152C0E"/>
    <w:rsid w:val="0015316F"/>
    <w:rsid w:val="001554C2"/>
    <w:rsid w:val="00156D04"/>
    <w:rsid w:val="001577DA"/>
    <w:rsid w:val="00160720"/>
    <w:rsid w:val="00162704"/>
    <w:rsid w:val="00162E85"/>
    <w:rsid w:val="00165EFA"/>
    <w:rsid w:val="00167C9D"/>
    <w:rsid w:val="00170174"/>
    <w:rsid w:val="00173263"/>
    <w:rsid w:val="00177F78"/>
    <w:rsid w:val="001803E2"/>
    <w:rsid w:val="00182115"/>
    <w:rsid w:val="001821E6"/>
    <w:rsid w:val="001825CB"/>
    <w:rsid w:val="001913B4"/>
    <w:rsid w:val="00193547"/>
    <w:rsid w:val="001A1CE1"/>
    <w:rsid w:val="001B50EB"/>
    <w:rsid w:val="001B5953"/>
    <w:rsid w:val="001B5CBA"/>
    <w:rsid w:val="001B6A26"/>
    <w:rsid w:val="001B6A53"/>
    <w:rsid w:val="001C37DE"/>
    <w:rsid w:val="001C4AD0"/>
    <w:rsid w:val="001C795B"/>
    <w:rsid w:val="001D11EB"/>
    <w:rsid w:val="001D2649"/>
    <w:rsid w:val="001D42BD"/>
    <w:rsid w:val="001D499D"/>
    <w:rsid w:val="001D7589"/>
    <w:rsid w:val="001D77B9"/>
    <w:rsid w:val="001D7C78"/>
    <w:rsid w:val="001E2204"/>
    <w:rsid w:val="001E6A67"/>
    <w:rsid w:val="001E7EED"/>
    <w:rsid w:val="001F05C0"/>
    <w:rsid w:val="001F0ED2"/>
    <w:rsid w:val="001F0F9C"/>
    <w:rsid w:val="001F22E8"/>
    <w:rsid w:val="001F49AB"/>
    <w:rsid w:val="001F725D"/>
    <w:rsid w:val="00200D3F"/>
    <w:rsid w:val="002013D9"/>
    <w:rsid w:val="0020177F"/>
    <w:rsid w:val="002018B4"/>
    <w:rsid w:val="00202171"/>
    <w:rsid w:val="00203862"/>
    <w:rsid w:val="00211645"/>
    <w:rsid w:val="002120AE"/>
    <w:rsid w:val="002135FD"/>
    <w:rsid w:val="00213653"/>
    <w:rsid w:val="00213F62"/>
    <w:rsid w:val="002157AD"/>
    <w:rsid w:val="00215A8E"/>
    <w:rsid w:val="00216037"/>
    <w:rsid w:val="00217795"/>
    <w:rsid w:val="002179C1"/>
    <w:rsid w:val="00222D60"/>
    <w:rsid w:val="002237D9"/>
    <w:rsid w:val="00224FEA"/>
    <w:rsid w:val="0022629F"/>
    <w:rsid w:val="00227C64"/>
    <w:rsid w:val="00227D3F"/>
    <w:rsid w:val="0023157E"/>
    <w:rsid w:val="0023454E"/>
    <w:rsid w:val="00240B13"/>
    <w:rsid w:val="0024144D"/>
    <w:rsid w:val="00241CE5"/>
    <w:rsid w:val="00242AEF"/>
    <w:rsid w:val="00242FC9"/>
    <w:rsid w:val="00244031"/>
    <w:rsid w:val="00250BDF"/>
    <w:rsid w:val="00251C6C"/>
    <w:rsid w:val="002520C0"/>
    <w:rsid w:val="002524B2"/>
    <w:rsid w:val="00252AF3"/>
    <w:rsid w:val="00252CA3"/>
    <w:rsid w:val="0026034D"/>
    <w:rsid w:val="00261E5B"/>
    <w:rsid w:val="00262D59"/>
    <w:rsid w:val="00263635"/>
    <w:rsid w:val="0027176F"/>
    <w:rsid w:val="00272955"/>
    <w:rsid w:val="00272BEF"/>
    <w:rsid w:val="00272F53"/>
    <w:rsid w:val="00273D49"/>
    <w:rsid w:val="00273E49"/>
    <w:rsid w:val="00274049"/>
    <w:rsid w:val="002762E9"/>
    <w:rsid w:val="002777BE"/>
    <w:rsid w:val="00281261"/>
    <w:rsid w:val="00283508"/>
    <w:rsid w:val="00283E64"/>
    <w:rsid w:val="00283F80"/>
    <w:rsid w:val="00284940"/>
    <w:rsid w:val="002859C2"/>
    <w:rsid w:val="00294DF3"/>
    <w:rsid w:val="002962B2"/>
    <w:rsid w:val="00297E1A"/>
    <w:rsid w:val="002A240A"/>
    <w:rsid w:val="002A27D5"/>
    <w:rsid w:val="002A42BE"/>
    <w:rsid w:val="002A4B69"/>
    <w:rsid w:val="002A52B3"/>
    <w:rsid w:val="002A56B9"/>
    <w:rsid w:val="002B0A1E"/>
    <w:rsid w:val="002B32EB"/>
    <w:rsid w:val="002B4D8D"/>
    <w:rsid w:val="002B51B2"/>
    <w:rsid w:val="002B5B56"/>
    <w:rsid w:val="002B6797"/>
    <w:rsid w:val="002B727E"/>
    <w:rsid w:val="002C1420"/>
    <w:rsid w:val="002C23F8"/>
    <w:rsid w:val="002C4414"/>
    <w:rsid w:val="002C5754"/>
    <w:rsid w:val="002C7040"/>
    <w:rsid w:val="002C72FA"/>
    <w:rsid w:val="002D0580"/>
    <w:rsid w:val="002D081A"/>
    <w:rsid w:val="002D3010"/>
    <w:rsid w:val="002D5954"/>
    <w:rsid w:val="002D6894"/>
    <w:rsid w:val="002D6CED"/>
    <w:rsid w:val="002E1F77"/>
    <w:rsid w:val="002E3518"/>
    <w:rsid w:val="002E701A"/>
    <w:rsid w:val="002E7488"/>
    <w:rsid w:val="002E7A8D"/>
    <w:rsid w:val="002F0F27"/>
    <w:rsid w:val="002F2496"/>
    <w:rsid w:val="002F4C56"/>
    <w:rsid w:val="002F5A46"/>
    <w:rsid w:val="00300B30"/>
    <w:rsid w:val="00301EF7"/>
    <w:rsid w:val="00303414"/>
    <w:rsid w:val="0030669C"/>
    <w:rsid w:val="00313A0F"/>
    <w:rsid w:val="0031548D"/>
    <w:rsid w:val="003155A4"/>
    <w:rsid w:val="00315E67"/>
    <w:rsid w:val="003161E1"/>
    <w:rsid w:val="00320225"/>
    <w:rsid w:val="003243B0"/>
    <w:rsid w:val="003253F4"/>
    <w:rsid w:val="00326A99"/>
    <w:rsid w:val="00326ED1"/>
    <w:rsid w:val="0033276A"/>
    <w:rsid w:val="00332EB1"/>
    <w:rsid w:val="00335EBB"/>
    <w:rsid w:val="00335F9D"/>
    <w:rsid w:val="0033699D"/>
    <w:rsid w:val="00342240"/>
    <w:rsid w:val="00343A01"/>
    <w:rsid w:val="00350082"/>
    <w:rsid w:val="00353999"/>
    <w:rsid w:val="0035482D"/>
    <w:rsid w:val="00354D0F"/>
    <w:rsid w:val="0035525B"/>
    <w:rsid w:val="00355424"/>
    <w:rsid w:val="00356899"/>
    <w:rsid w:val="00356FA3"/>
    <w:rsid w:val="003601BA"/>
    <w:rsid w:val="003620D7"/>
    <w:rsid w:val="00367538"/>
    <w:rsid w:val="00371777"/>
    <w:rsid w:val="00377D99"/>
    <w:rsid w:val="00381B43"/>
    <w:rsid w:val="0038299E"/>
    <w:rsid w:val="00386EC7"/>
    <w:rsid w:val="00392285"/>
    <w:rsid w:val="00394325"/>
    <w:rsid w:val="00394FDB"/>
    <w:rsid w:val="003A1515"/>
    <w:rsid w:val="003A25D7"/>
    <w:rsid w:val="003A6E6C"/>
    <w:rsid w:val="003A768A"/>
    <w:rsid w:val="003B0ED1"/>
    <w:rsid w:val="003B1651"/>
    <w:rsid w:val="003B1679"/>
    <w:rsid w:val="003B2CBE"/>
    <w:rsid w:val="003B3C33"/>
    <w:rsid w:val="003B4988"/>
    <w:rsid w:val="003B4FDE"/>
    <w:rsid w:val="003B5973"/>
    <w:rsid w:val="003B74E1"/>
    <w:rsid w:val="003B762C"/>
    <w:rsid w:val="003C042E"/>
    <w:rsid w:val="003C063B"/>
    <w:rsid w:val="003C3060"/>
    <w:rsid w:val="003C57D4"/>
    <w:rsid w:val="003C635F"/>
    <w:rsid w:val="003C65A6"/>
    <w:rsid w:val="003C7D60"/>
    <w:rsid w:val="003D0180"/>
    <w:rsid w:val="003D133E"/>
    <w:rsid w:val="003D1E2C"/>
    <w:rsid w:val="003D2911"/>
    <w:rsid w:val="003D3D6B"/>
    <w:rsid w:val="003D4AD1"/>
    <w:rsid w:val="003D74B1"/>
    <w:rsid w:val="003E289D"/>
    <w:rsid w:val="003E301A"/>
    <w:rsid w:val="003E3654"/>
    <w:rsid w:val="003E3AB6"/>
    <w:rsid w:val="003E451A"/>
    <w:rsid w:val="003E68D6"/>
    <w:rsid w:val="003E7078"/>
    <w:rsid w:val="003E729E"/>
    <w:rsid w:val="003F4032"/>
    <w:rsid w:val="003F5CDA"/>
    <w:rsid w:val="003F6986"/>
    <w:rsid w:val="003F707F"/>
    <w:rsid w:val="003F764A"/>
    <w:rsid w:val="004019F2"/>
    <w:rsid w:val="00404A8F"/>
    <w:rsid w:val="00404B18"/>
    <w:rsid w:val="00405602"/>
    <w:rsid w:val="00405C00"/>
    <w:rsid w:val="00405CC5"/>
    <w:rsid w:val="00405EBC"/>
    <w:rsid w:val="00410F4D"/>
    <w:rsid w:val="00411A24"/>
    <w:rsid w:val="00413871"/>
    <w:rsid w:val="00414976"/>
    <w:rsid w:val="00417E0D"/>
    <w:rsid w:val="00422F58"/>
    <w:rsid w:val="00423B4D"/>
    <w:rsid w:val="00427861"/>
    <w:rsid w:val="0043185E"/>
    <w:rsid w:val="00431E29"/>
    <w:rsid w:val="00433BC1"/>
    <w:rsid w:val="004374F5"/>
    <w:rsid w:val="00440A19"/>
    <w:rsid w:val="00441DD3"/>
    <w:rsid w:val="0044229E"/>
    <w:rsid w:val="004430A6"/>
    <w:rsid w:val="0044426F"/>
    <w:rsid w:val="00444B0D"/>
    <w:rsid w:val="00445EC1"/>
    <w:rsid w:val="00446EB3"/>
    <w:rsid w:val="00447499"/>
    <w:rsid w:val="00451A34"/>
    <w:rsid w:val="00453C2B"/>
    <w:rsid w:val="0045602D"/>
    <w:rsid w:val="00460923"/>
    <w:rsid w:val="0046207B"/>
    <w:rsid w:val="00462B98"/>
    <w:rsid w:val="00463DA6"/>
    <w:rsid w:val="00467976"/>
    <w:rsid w:val="00470D00"/>
    <w:rsid w:val="00470DD7"/>
    <w:rsid w:val="00471D25"/>
    <w:rsid w:val="00472230"/>
    <w:rsid w:val="00473038"/>
    <w:rsid w:val="00475645"/>
    <w:rsid w:val="004758F1"/>
    <w:rsid w:val="00476059"/>
    <w:rsid w:val="00480FCE"/>
    <w:rsid w:val="004823A4"/>
    <w:rsid w:val="00482C2F"/>
    <w:rsid w:val="00483B93"/>
    <w:rsid w:val="00484E0C"/>
    <w:rsid w:val="00485982"/>
    <w:rsid w:val="0048781C"/>
    <w:rsid w:val="0049060A"/>
    <w:rsid w:val="00490B55"/>
    <w:rsid w:val="004936C6"/>
    <w:rsid w:val="004941E5"/>
    <w:rsid w:val="00495006"/>
    <w:rsid w:val="004973DB"/>
    <w:rsid w:val="00497BA6"/>
    <w:rsid w:val="00497DCB"/>
    <w:rsid w:val="004A0059"/>
    <w:rsid w:val="004A03DE"/>
    <w:rsid w:val="004A0402"/>
    <w:rsid w:val="004A1F35"/>
    <w:rsid w:val="004A2745"/>
    <w:rsid w:val="004A2B8C"/>
    <w:rsid w:val="004A2E66"/>
    <w:rsid w:val="004A37DC"/>
    <w:rsid w:val="004A7089"/>
    <w:rsid w:val="004B010F"/>
    <w:rsid w:val="004B4965"/>
    <w:rsid w:val="004B6362"/>
    <w:rsid w:val="004B675E"/>
    <w:rsid w:val="004C0DEB"/>
    <w:rsid w:val="004C1C95"/>
    <w:rsid w:val="004C3373"/>
    <w:rsid w:val="004C3DF0"/>
    <w:rsid w:val="004C4534"/>
    <w:rsid w:val="004C5004"/>
    <w:rsid w:val="004D152F"/>
    <w:rsid w:val="004D441B"/>
    <w:rsid w:val="004E064D"/>
    <w:rsid w:val="004E1B4F"/>
    <w:rsid w:val="004E2B88"/>
    <w:rsid w:val="004E2CAD"/>
    <w:rsid w:val="004F0879"/>
    <w:rsid w:val="004F09E6"/>
    <w:rsid w:val="004F26BD"/>
    <w:rsid w:val="004F79B9"/>
    <w:rsid w:val="00500400"/>
    <w:rsid w:val="0050227C"/>
    <w:rsid w:val="005029D1"/>
    <w:rsid w:val="00511766"/>
    <w:rsid w:val="00511806"/>
    <w:rsid w:val="00513A5C"/>
    <w:rsid w:val="00513C78"/>
    <w:rsid w:val="005156EC"/>
    <w:rsid w:val="0051734A"/>
    <w:rsid w:val="00517AB3"/>
    <w:rsid w:val="00520D23"/>
    <w:rsid w:val="005258B6"/>
    <w:rsid w:val="00525E13"/>
    <w:rsid w:val="005276B5"/>
    <w:rsid w:val="00530B9B"/>
    <w:rsid w:val="00533C09"/>
    <w:rsid w:val="00533DE5"/>
    <w:rsid w:val="00536DB7"/>
    <w:rsid w:val="00537789"/>
    <w:rsid w:val="00537DDF"/>
    <w:rsid w:val="00537ED6"/>
    <w:rsid w:val="00540818"/>
    <w:rsid w:val="00540E88"/>
    <w:rsid w:val="00541C1A"/>
    <w:rsid w:val="00542BAD"/>
    <w:rsid w:val="005433C4"/>
    <w:rsid w:val="005433DF"/>
    <w:rsid w:val="005438EE"/>
    <w:rsid w:val="00543F6D"/>
    <w:rsid w:val="00544236"/>
    <w:rsid w:val="0054731A"/>
    <w:rsid w:val="00550673"/>
    <w:rsid w:val="00550A6D"/>
    <w:rsid w:val="00550B53"/>
    <w:rsid w:val="005547B3"/>
    <w:rsid w:val="005617CA"/>
    <w:rsid w:val="00563006"/>
    <w:rsid w:val="005638CD"/>
    <w:rsid w:val="005723ED"/>
    <w:rsid w:val="00574501"/>
    <w:rsid w:val="00580426"/>
    <w:rsid w:val="00581374"/>
    <w:rsid w:val="005821C2"/>
    <w:rsid w:val="0058501E"/>
    <w:rsid w:val="00585422"/>
    <w:rsid w:val="00586E09"/>
    <w:rsid w:val="005947E9"/>
    <w:rsid w:val="00594862"/>
    <w:rsid w:val="005950B4"/>
    <w:rsid w:val="00595B89"/>
    <w:rsid w:val="00595EF2"/>
    <w:rsid w:val="00597325"/>
    <w:rsid w:val="00597C3C"/>
    <w:rsid w:val="00597DAE"/>
    <w:rsid w:val="005A0323"/>
    <w:rsid w:val="005A1238"/>
    <w:rsid w:val="005A2218"/>
    <w:rsid w:val="005A38E6"/>
    <w:rsid w:val="005A4C43"/>
    <w:rsid w:val="005A6FA9"/>
    <w:rsid w:val="005B1C33"/>
    <w:rsid w:val="005B30D4"/>
    <w:rsid w:val="005B4D60"/>
    <w:rsid w:val="005B5BB7"/>
    <w:rsid w:val="005C039C"/>
    <w:rsid w:val="005C0FA0"/>
    <w:rsid w:val="005C0FFB"/>
    <w:rsid w:val="005C2A00"/>
    <w:rsid w:val="005C3EDD"/>
    <w:rsid w:val="005C4E6D"/>
    <w:rsid w:val="005C7346"/>
    <w:rsid w:val="005C76BA"/>
    <w:rsid w:val="005C7E38"/>
    <w:rsid w:val="005D2697"/>
    <w:rsid w:val="005D2E96"/>
    <w:rsid w:val="005D4114"/>
    <w:rsid w:val="005D49CB"/>
    <w:rsid w:val="005D53D0"/>
    <w:rsid w:val="005D5F71"/>
    <w:rsid w:val="005D6991"/>
    <w:rsid w:val="005D7D33"/>
    <w:rsid w:val="005E4698"/>
    <w:rsid w:val="005E4776"/>
    <w:rsid w:val="005E59D6"/>
    <w:rsid w:val="005E6551"/>
    <w:rsid w:val="005E6708"/>
    <w:rsid w:val="005E777B"/>
    <w:rsid w:val="005E799E"/>
    <w:rsid w:val="005E7C15"/>
    <w:rsid w:val="005F13D3"/>
    <w:rsid w:val="005F198C"/>
    <w:rsid w:val="005F330E"/>
    <w:rsid w:val="005F5D45"/>
    <w:rsid w:val="005F6D22"/>
    <w:rsid w:val="005F76C4"/>
    <w:rsid w:val="006005F0"/>
    <w:rsid w:val="00600E33"/>
    <w:rsid w:val="00604225"/>
    <w:rsid w:val="00615ECD"/>
    <w:rsid w:val="00616645"/>
    <w:rsid w:val="00616AB4"/>
    <w:rsid w:val="00620DD6"/>
    <w:rsid w:val="00621DC5"/>
    <w:rsid w:val="006232D8"/>
    <w:rsid w:val="006243E9"/>
    <w:rsid w:val="006258B6"/>
    <w:rsid w:val="00627133"/>
    <w:rsid w:val="00627E48"/>
    <w:rsid w:val="00630AF6"/>
    <w:rsid w:val="00630E4B"/>
    <w:rsid w:val="00633128"/>
    <w:rsid w:val="00634509"/>
    <w:rsid w:val="00634C05"/>
    <w:rsid w:val="00635CE3"/>
    <w:rsid w:val="00637C93"/>
    <w:rsid w:val="006417A5"/>
    <w:rsid w:val="00642F87"/>
    <w:rsid w:val="00646D2B"/>
    <w:rsid w:val="006478DC"/>
    <w:rsid w:val="00647A8C"/>
    <w:rsid w:val="00650003"/>
    <w:rsid w:val="006515B9"/>
    <w:rsid w:val="0065266D"/>
    <w:rsid w:val="00657256"/>
    <w:rsid w:val="006605CF"/>
    <w:rsid w:val="006654E5"/>
    <w:rsid w:val="00666877"/>
    <w:rsid w:val="00671E76"/>
    <w:rsid w:val="006732BF"/>
    <w:rsid w:val="006742F1"/>
    <w:rsid w:val="00676BFA"/>
    <w:rsid w:val="006814D3"/>
    <w:rsid w:val="00684012"/>
    <w:rsid w:val="00685A7F"/>
    <w:rsid w:val="006876FB"/>
    <w:rsid w:val="00690C75"/>
    <w:rsid w:val="0069334E"/>
    <w:rsid w:val="006957CB"/>
    <w:rsid w:val="006A0D6B"/>
    <w:rsid w:val="006A2C7F"/>
    <w:rsid w:val="006A3C26"/>
    <w:rsid w:val="006A423C"/>
    <w:rsid w:val="006A5FDE"/>
    <w:rsid w:val="006B0F16"/>
    <w:rsid w:val="006B1878"/>
    <w:rsid w:val="006B1FA8"/>
    <w:rsid w:val="006B2271"/>
    <w:rsid w:val="006B286E"/>
    <w:rsid w:val="006B38CB"/>
    <w:rsid w:val="006B6905"/>
    <w:rsid w:val="006B733F"/>
    <w:rsid w:val="006C1BAA"/>
    <w:rsid w:val="006C2E96"/>
    <w:rsid w:val="006C30A9"/>
    <w:rsid w:val="006C33E9"/>
    <w:rsid w:val="006C41F7"/>
    <w:rsid w:val="006C6021"/>
    <w:rsid w:val="006C7963"/>
    <w:rsid w:val="006C7C01"/>
    <w:rsid w:val="006D0A97"/>
    <w:rsid w:val="006D1826"/>
    <w:rsid w:val="006D3F59"/>
    <w:rsid w:val="006E03F2"/>
    <w:rsid w:val="006E1389"/>
    <w:rsid w:val="006F0721"/>
    <w:rsid w:val="006F25DC"/>
    <w:rsid w:val="006F2984"/>
    <w:rsid w:val="006F42B6"/>
    <w:rsid w:val="006F718E"/>
    <w:rsid w:val="006F7415"/>
    <w:rsid w:val="00701067"/>
    <w:rsid w:val="0070111A"/>
    <w:rsid w:val="00702A43"/>
    <w:rsid w:val="007043C1"/>
    <w:rsid w:val="00707DA8"/>
    <w:rsid w:val="00710DD4"/>
    <w:rsid w:val="00711D50"/>
    <w:rsid w:val="00712CA0"/>
    <w:rsid w:val="00714F28"/>
    <w:rsid w:val="007168DB"/>
    <w:rsid w:val="00720872"/>
    <w:rsid w:val="0072091D"/>
    <w:rsid w:val="00726B19"/>
    <w:rsid w:val="00726D28"/>
    <w:rsid w:val="0072720D"/>
    <w:rsid w:val="007302A7"/>
    <w:rsid w:val="00732A63"/>
    <w:rsid w:val="00732EDF"/>
    <w:rsid w:val="0073552E"/>
    <w:rsid w:val="00737C2F"/>
    <w:rsid w:val="00741961"/>
    <w:rsid w:val="00741A51"/>
    <w:rsid w:val="00742351"/>
    <w:rsid w:val="007423DD"/>
    <w:rsid w:val="00742C65"/>
    <w:rsid w:val="00743E42"/>
    <w:rsid w:val="00744029"/>
    <w:rsid w:val="0074464E"/>
    <w:rsid w:val="00751424"/>
    <w:rsid w:val="00755E3D"/>
    <w:rsid w:val="00756106"/>
    <w:rsid w:val="00760A3A"/>
    <w:rsid w:val="00760E77"/>
    <w:rsid w:val="007611C7"/>
    <w:rsid w:val="0076197E"/>
    <w:rsid w:val="007629DA"/>
    <w:rsid w:val="00763638"/>
    <w:rsid w:val="007638F8"/>
    <w:rsid w:val="00764308"/>
    <w:rsid w:val="00764A7C"/>
    <w:rsid w:val="00765C7E"/>
    <w:rsid w:val="00765CC6"/>
    <w:rsid w:val="00770941"/>
    <w:rsid w:val="00771789"/>
    <w:rsid w:val="00772108"/>
    <w:rsid w:val="007748C5"/>
    <w:rsid w:val="00774A97"/>
    <w:rsid w:val="00775E8F"/>
    <w:rsid w:val="00776BA7"/>
    <w:rsid w:val="007777A6"/>
    <w:rsid w:val="00777E6F"/>
    <w:rsid w:val="007835D2"/>
    <w:rsid w:val="0078515E"/>
    <w:rsid w:val="0078579B"/>
    <w:rsid w:val="00785E79"/>
    <w:rsid w:val="00787F2B"/>
    <w:rsid w:val="00794FB2"/>
    <w:rsid w:val="007A1183"/>
    <w:rsid w:val="007A13CA"/>
    <w:rsid w:val="007A236D"/>
    <w:rsid w:val="007A29CD"/>
    <w:rsid w:val="007A3838"/>
    <w:rsid w:val="007A4DB2"/>
    <w:rsid w:val="007A6A7C"/>
    <w:rsid w:val="007A77A5"/>
    <w:rsid w:val="007B1B29"/>
    <w:rsid w:val="007B207F"/>
    <w:rsid w:val="007B20F5"/>
    <w:rsid w:val="007B2CC3"/>
    <w:rsid w:val="007B371B"/>
    <w:rsid w:val="007B4652"/>
    <w:rsid w:val="007B5F7E"/>
    <w:rsid w:val="007B61C4"/>
    <w:rsid w:val="007C0962"/>
    <w:rsid w:val="007C124D"/>
    <w:rsid w:val="007C23E2"/>
    <w:rsid w:val="007C3321"/>
    <w:rsid w:val="007C3358"/>
    <w:rsid w:val="007C3602"/>
    <w:rsid w:val="007C4422"/>
    <w:rsid w:val="007C4ED1"/>
    <w:rsid w:val="007C5608"/>
    <w:rsid w:val="007C5793"/>
    <w:rsid w:val="007C746E"/>
    <w:rsid w:val="007C7A5F"/>
    <w:rsid w:val="007D05C8"/>
    <w:rsid w:val="007D360C"/>
    <w:rsid w:val="007D3CF1"/>
    <w:rsid w:val="007E4607"/>
    <w:rsid w:val="007E46E2"/>
    <w:rsid w:val="007E6EAA"/>
    <w:rsid w:val="007E725B"/>
    <w:rsid w:val="007E7F1D"/>
    <w:rsid w:val="007F16F8"/>
    <w:rsid w:val="007F1D64"/>
    <w:rsid w:val="007F1E5B"/>
    <w:rsid w:val="007F25E1"/>
    <w:rsid w:val="007F5DE2"/>
    <w:rsid w:val="007F7631"/>
    <w:rsid w:val="007F7F52"/>
    <w:rsid w:val="00800ECA"/>
    <w:rsid w:val="00801EC0"/>
    <w:rsid w:val="00802024"/>
    <w:rsid w:val="0080212C"/>
    <w:rsid w:val="00802940"/>
    <w:rsid w:val="008031D7"/>
    <w:rsid w:val="00805B33"/>
    <w:rsid w:val="00807A0B"/>
    <w:rsid w:val="00807AD4"/>
    <w:rsid w:val="00810F53"/>
    <w:rsid w:val="0081233A"/>
    <w:rsid w:val="00813D06"/>
    <w:rsid w:val="008143EF"/>
    <w:rsid w:val="008153F6"/>
    <w:rsid w:val="00815B13"/>
    <w:rsid w:val="00816363"/>
    <w:rsid w:val="0082397F"/>
    <w:rsid w:val="00824B3F"/>
    <w:rsid w:val="0082573A"/>
    <w:rsid w:val="0082728D"/>
    <w:rsid w:val="008279FF"/>
    <w:rsid w:val="00830E3D"/>
    <w:rsid w:val="0083141B"/>
    <w:rsid w:val="008343AB"/>
    <w:rsid w:val="00836759"/>
    <w:rsid w:val="0083676D"/>
    <w:rsid w:val="00840AFE"/>
    <w:rsid w:val="00841BC1"/>
    <w:rsid w:val="00841CE1"/>
    <w:rsid w:val="00842334"/>
    <w:rsid w:val="00842CA2"/>
    <w:rsid w:val="00844FAC"/>
    <w:rsid w:val="00846681"/>
    <w:rsid w:val="00846F55"/>
    <w:rsid w:val="008510BB"/>
    <w:rsid w:val="008513F2"/>
    <w:rsid w:val="00851779"/>
    <w:rsid w:val="00852799"/>
    <w:rsid w:val="0085394C"/>
    <w:rsid w:val="00853AD8"/>
    <w:rsid w:val="0085516D"/>
    <w:rsid w:val="008567D5"/>
    <w:rsid w:val="008568EB"/>
    <w:rsid w:val="00856D57"/>
    <w:rsid w:val="00856FA7"/>
    <w:rsid w:val="00860674"/>
    <w:rsid w:val="00860E9F"/>
    <w:rsid w:val="008622C0"/>
    <w:rsid w:val="00862F1F"/>
    <w:rsid w:val="008649A9"/>
    <w:rsid w:val="008663DC"/>
    <w:rsid w:val="00866E59"/>
    <w:rsid w:val="00867D1A"/>
    <w:rsid w:val="008703F4"/>
    <w:rsid w:val="00874CE4"/>
    <w:rsid w:val="0087561C"/>
    <w:rsid w:val="00877061"/>
    <w:rsid w:val="00877889"/>
    <w:rsid w:val="00880C90"/>
    <w:rsid w:val="00880DB0"/>
    <w:rsid w:val="00881917"/>
    <w:rsid w:val="00881A8F"/>
    <w:rsid w:val="00882DA0"/>
    <w:rsid w:val="00884BBB"/>
    <w:rsid w:val="00886DCD"/>
    <w:rsid w:val="008904B9"/>
    <w:rsid w:val="0089063B"/>
    <w:rsid w:val="00894CEC"/>
    <w:rsid w:val="00895C08"/>
    <w:rsid w:val="008961C0"/>
    <w:rsid w:val="008963F6"/>
    <w:rsid w:val="00897174"/>
    <w:rsid w:val="008A0D04"/>
    <w:rsid w:val="008A1A73"/>
    <w:rsid w:val="008A498A"/>
    <w:rsid w:val="008A5FC8"/>
    <w:rsid w:val="008B01CF"/>
    <w:rsid w:val="008B06CA"/>
    <w:rsid w:val="008B08F1"/>
    <w:rsid w:val="008B1BBF"/>
    <w:rsid w:val="008B1BDD"/>
    <w:rsid w:val="008B205B"/>
    <w:rsid w:val="008B5B59"/>
    <w:rsid w:val="008B5FD6"/>
    <w:rsid w:val="008B6282"/>
    <w:rsid w:val="008B685E"/>
    <w:rsid w:val="008C1202"/>
    <w:rsid w:val="008C2E5D"/>
    <w:rsid w:val="008C3265"/>
    <w:rsid w:val="008C411B"/>
    <w:rsid w:val="008C48E7"/>
    <w:rsid w:val="008C54CD"/>
    <w:rsid w:val="008C608F"/>
    <w:rsid w:val="008C7A8D"/>
    <w:rsid w:val="008D10EC"/>
    <w:rsid w:val="008D18B7"/>
    <w:rsid w:val="008D1E9D"/>
    <w:rsid w:val="008D4B4C"/>
    <w:rsid w:val="008D4EB7"/>
    <w:rsid w:val="008D63C2"/>
    <w:rsid w:val="008D6518"/>
    <w:rsid w:val="008E1878"/>
    <w:rsid w:val="008E25C0"/>
    <w:rsid w:val="008E3FD2"/>
    <w:rsid w:val="008E433D"/>
    <w:rsid w:val="008E6B4C"/>
    <w:rsid w:val="008E76A5"/>
    <w:rsid w:val="008F05F3"/>
    <w:rsid w:val="008F42F1"/>
    <w:rsid w:val="008F5335"/>
    <w:rsid w:val="008F76B4"/>
    <w:rsid w:val="00901DA9"/>
    <w:rsid w:val="009025F9"/>
    <w:rsid w:val="009025FE"/>
    <w:rsid w:val="00902950"/>
    <w:rsid w:val="00904A42"/>
    <w:rsid w:val="00905BFE"/>
    <w:rsid w:val="009146C5"/>
    <w:rsid w:val="00914D55"/>
    <w:rsid w:val="0091723C"/>
    <w:rsid w:val="00917ADC"/>
    <w:rsid w:val="00920A32"/>
    <w:rsid w:val="009244F6"/>
    <w:rsid w:val="0092474C"/>
    <w:rsid w:val="009252C2"/>
    <w:rsid w:val="00926B88"/>
    <w:rsid w:val="00930567"/>
    <w:rsid w:val="00931353"/>
    <w:rsid w:val="00931BED"/>
    <w:rsid w:val="00931E34"/>
    <w:rsid w:val="00932433"/>
    <w:rsid w:val="00935292"/>
    <w:rsid w:val="0093532E"/>
    <w:rsid w:val="009355F2"/>
    <w:rsid w:val="00937422"/>
    <w:rsid w:val="0093776B"/>
    <w:rsid w:val="00941ED3"/>
    <w:rsid w:val="009424AC"/>
    <w:rsid w:val="0094672C"/>
    <w:rsid w:val="009536A1"/>
    <w:rsid w:val="00953F33"/>
    <w:rsid w:val="009543A8"/>
    <w:rsid w:val="009548D3"/>
    <w:rsid w:val="00954FA1"/>
    <w:rsid w:val="00955321"/>
    <w:rsid w:val="0095696E"/>
    <w:rsid w:val="00957ABD"/>
    <w:rsid w:val="009602AC"/>
    <w:rsid w:val="00960BD3"/>
    <w:rsid w:val="00962E99"/>
    <w:rsid w:val="00964AA7"/>
    <w:rsid w:val="00964C1C"/>
    <w:rsid w:val="00964DFF"/>
    <w:rsid w:val="0096618F"/>
    <w:rsid w:val="00967123"/>
    <w:rsid w:val="00970411"/>
    <w:rsid w:val="009736D0"/>
    <w:rsid w:val="00975B4A"/>
    <w:rsid w:val="009764BE"/>
    <w:rsid w:val="009812BA"/>
    <w:rsid w:val="00985567"/>
    <w:rsid w:val="00985F3D"/>
    <w:rsid w:val="00986464"/>
    <w:rsid w:val="00986F33"/>
    <w:rsid w:val="00990774"/>
    <w:rsid w:val="0099103C"/>
    <w:rsid w:val="00992A7C"/>
    <w:rsid w:val="00993774"/>
    <w:rsid w:val="00993FC0"/>
    <w:rsid w:val="00993FD8"/>
    <w:rsid w:val="0099598B"/>
    <w:rsid w:val="00995CFE"/>
    <w:rsid w:val="00996E9C"/>
    <w:rsid w:val="009A1B7C"/>
    <w:rsid w:val="009A24ED"/>
    <w:rsid w:val="009A3864"/>
    <w:rsid w:val="009A39C0"/>
    <w:rsid w:val="009A403A"/>
    <w:rsid w:val="009A5C88"/>
    <w:rsid w:val="009B0A91"/>
    <w:rsid w:val="009B1380"/>
    <w:rsid w:val="009B151C"/>
    <w:rsid w:val="009B2C3F"/>
    <w:rsid w:val="009B2DCC"/>
    <w:rsid w:val="009B5134"/>
    <w:rsid w:val="009B5389"/>
    <w:rsid w:val="009B582A"/>
    <w:rsid w:val="009B6CB5"/>
    <w:rsid w:val="009B7F37"/>
    <w:rsid w:val="009C0EA3"/>
    <w:rsid w:val="009C1E54"/>
    <w:rsid w:val="009C25D8"/>
    <w:rsid w:val="009C42A5"/>
    <w:rsid w:val="009C4546"/>
    <w:rsid w:val="009C4EA3"/>
    <w:rsid w:val="009C6350"/>
    <w:rsid w:val="009C6361"/>
    <w:rsid w:val="009D3F8A"/>
    <w:rsid w:val="009D5133"/>
    <w:rsid w:val="009D5F50"/>
    <w:rsid w:val="009E52F2"/>
    <w:rsid w:val="009E6B7C"/>
    <w:rsid w:val="009E791C"/>
    <w:rsid w:val="009F09F1"/>
    <w:rsid w:val="009F1C99"/>
    <w:rsid w:val="009F34D3"/>
    <w:rsid w:val="009F506A"/>
    <w:rsid w:val="009F5326"/>
    <w:rsid w:val="009F7A58"/>
    <w:rsid w:val="00A00407"/>
    <w:rsid w:val="00A005AF"/>
    <w:rsid w:val="00A03D81"/>
    <w:rsid w:val="00A042DB"/>
    <w:rsid w:val="00A04D4D"/>
    <w:rsid w:val="00A07DD7"/>
    <w:rsid w:val="00A10645"/>
    <w:rsid w:val="00A12F68"/>
    <w:rsid w:val="00A138EB"/>
    <w:rsid w:val="00A14239"/>
    <w:rsid w:val="00A14F19"/>
    <w:rsid w:val="00A15C16"/>
    <w:rsid w:val="00A16549"/>
    <w:rsid w:val="00A171B4"/>
    <w:rsid w:val="00A17535"/>
    <w:rsid w:val="00A17A04"/>
    <w:rsid w:val="00A23379"/>
    <w:rsid w:val="00A24E4F"/>
    <w:rsid w:val="00A26282"/>
    <w:rsid w:val="00A27B94"/>
    <w:rsid w:val="00A27E08"/>
    <w:rsid w:val="00A27FE6"/>
    <w:rsid w:val="00A3037F"/>
    <w:rsid w:val="00A30B3D"/>
    <w:rsid w:val="00A31972"/>
    <w:rsid w:val="00A332EE"/>
    <w:rsid w:val="00A33683"/>
    <w:rsid w:val="00A34E4F"/>
    <w:rsid w:val="00A3517A"/>
    <w:rsid w:val="00A358BB"/>
    <w:rsid w:val="00A35C69"/>
    <w:rsid w:val="00A360C4"/>
    <w:rsid w:val="00A3668D"/>
    <w:rsid w:val="00A370AA"/>
    <w:rsid w:val="00A40C79"/>
    <w:rsid w:val="00A41E46"/>
    <w:rsid w:val="00A425D3"/>
    <w:rsid w:val="00A4266E"/>
    <w:rsid w:val="00A44841"/>
    <w:rsid w:val="00A51598"/>
    <w:rsid w:val="00A530A5"/>
    <w:rsid w:val="00A53B65"/>
    <w:rsid w:val="00A53D7F"/>
    <w:rsid w:val="00A57051"/>
    <w:rsid w:val="00A60F9D"/>
    <w:rsid w:val="00A62CB1"/>
    <w:rsid w:val="00A63082"/>
    <w:rsid w:val="00A66FF1"/>
    <w:rsid w:val="00A70736"/>
    <w:rsid w:val="00A71EBA"/>
    <w:rsid w:val="00A72F59"/>
    <w:rsid w:val="00A75416"/>
    <w:rsid w:val="00A76B23"/>
    <w:rsid w:val="00A7782E"/>
    <w:rsid w:val="00A82DDB"/>
    <w:rsid w:val="00A84A7C"/>
    <w:rsid w:val="00A84F26"/>
    <w:rsid w:val="00A855DF"/>
    <w:rsid w:val="00A86226"/>
    <w:rsid w:val="00A8658D"/>
    <w:rsid w:val="00A87316"/>
    <w:rsid w:val="00A905B6"/>
    <w:rsid w:val="00A930A5"/>
    <w:rsid w:val="00A9443A"/>
    <w:rsid w:val="00A94C86"/>
    <w:rsid w:val="00A951F2"/>
    <w:rsid w:val="00A97F48"/>
    <w:rsid w:val="00AA0B2A"/>
    <w:rsid w:val="00AA0F30"/>
    <w:rsid w:val="00AA1148"/>
    <w:rsid w:val="00AA2772"/>
    <w:rsid w:val="00AA2DE9"/>
    <w:rsid w:val="00AA51CB"/>
    <w:rsid w:val="00AA545E"/>
    <w:rsid w:val="00AA5FE1"/>
    <w:rsid w:val="00AA7B89"/>
    <w:rsid w:val="00AB10F3"/>
    <w:rsid w:val="00AB28FA"/>
    <w:rsid w:val="00AB40D4"/>
    <w:rsid w:val="00AB6D15"/>
    <w:rsid w:val="00AC0048"/>
    <w:rsid w:val="00AC0692"/>
    <w:rsid w:val="00AC1359"/>
    <w:rsid w:val="00AC4044"/>
    <w:rsid w:val="00AC5265"/>
    <w:rsid w:val="00AC5DBF"/>
    <w:rsid w:val="00AC642D"/>
    <w:rsid w:val="00AC7722"/>
    <w:rsid w:val="00AC7A0A"/>
    <w:rsid w:val="00AC7AB8"/>
    <w:rsid w:val="00AD1CE8"/>
    <w:rsid w:val="00AD69D7"/>
    <w:rsid w:val="00AE1076"/>
    <w:rsid w:val="00AE1850"/>
    <w:rsid w:val="00AE1CC9"/>
    <w:rsid w:val="00AE2014"/>
    <w:rsid w:val="00AE245C"/>
    <w:rsid w:val="00AE25AE"/>
    <w:rsid w:val="00AE29BE"/>
    <w:rsid w:val="00AE408D"/>
    <w:rsid w:val="00AE418A"/>
    <w:rsid w:val="00AE57DC"/>
    <w:rsid w:val="00AF0B48"/>
    <w:rsid w:val="00AF4DCE"/>
    <w:rsid w:val="00AF604C"/>
    <w:rsid w:val="00AF6F8D"/>
    <w:rsid w:val="00AF7259"/>
    <w:rsid w:val="00AF7474"/>
    <w:rsid w:val="00AF7B83"/>
    <w:rsid w:val="00AF7F3A"/>
    <w:rsid w:val="00B002B7"/>
    <w:rsid w:val="00B002F5"/>
    <w:rsid w:val="00B01A7B"/>
    <w:rsid w:val="00B02AE7"/>
    <w:rsid w:val="00B03906"/>
    <w:rsid w:val="00B04C21"/>
    <w:rsid w:val="00B0554C"/>
    <w:rsid w:val="00B06B34"/>
    <w:rsid w:val="00B06D3A"/>
    <w:rsid w:val="00B07BE3"/>
    <w:rsid w:val="00B1110F"/>
    <w:rsid w:val="00B11AFD"/>
    <w:rsid w:val="00B12236"/>
    <w:rsid w:val="00B13625"/>
    <w:rsid w:val="00B15452"/>
    <w:rsid w:val="00B15B9B"/>
    <w:rsid w:val="00B15CC9"/>
    <w:rsid w:val="00B1646F"/>
    <w:rsid w:val="00B17553"/>
    <w:rsid w:val="00B220C2"/>
    <w:rsid w:val="00B2656F"/>
    <w:rsid w:val="00B2702C"/>
    <w:rsid w:val="00B30DBA"/>
    <w:rsid w:val="00B30EBC"/>
    <w:rsid w:val="00B31D79"/>
    <w:rsid w:val="00B334C1"/>
    <w:rsid w:val="00B3422A"/>
    <w:rsid w:val="00B3440D"/>
    <w:rsid w:val="00B3544D"/>
    <w:rsid w:val="00B365A5"/>
    <w:rsid w:val="00B36BAE"/>
    <w:rsid w:val="00B3763C"/>
    <w:rsid w:val="00B40637"/>
    <w:rsid w:val="00B40FF6"/>
    <w:rsid w:val="00B412D1"/>
    <w:rsid w:val="00B41C06"/>
    <w:rsid w:val="00B42006"/>
    <w:rsid w:val="00B4454F"/>
    <w:rsid w:val="00B4589B"/>
    <w:rsid w:val="00B45F81"/>
    <w:rsid w:val="00B460BA"/>
    <w:rsid w:val="00B51B74"/>
    <w:rsid w:val="00B52B67"/>
    <w:rsid w:val="00B53FC4"/>
    <w:rsid w:val="00B55F3E"/>
    <w:rsid w:val="00B5639E"/>
    <w:rsid w:val="00B62CBB"/>
    <w:rsid w:val="00B7103F"/>
    <w:rsid w:val="00B71275"/>
    <w:rsid w:val="00B72431"/>
    <w:rsid w:val="00B72DAE"/>
    <w:rsid w:val="00B73EED"/>
    <w:rsid w:val="00B75329"/>
    <w:rsid w:val="00B75708"/>
    <w:rsid w:val="00B7711D"/>
    <w:rsid w:val="00B77327"/>
    <w:rsid w:val="00B77484"/>
    <w:rsid w:val="00B80EE6"/>
    <w:rsid w:val="00B83522"/>
    <w:rsid w:val="00B83E4D"/>
    <w:rsid w:val="00B86637"/>
    <w:rsid w:val="00B87EF6"/>
    <w:rsid w:val="00B9144C"/>
    <w:rsid w:val="00B92451"/>
    <w:rsid w:val="00B93315"/>
    <w:rsid w:val="00B9476B"/>
    <w:rsid w:val="00B95CB1"/>
    <w:rsid w:val="00B961AB"/>
    <w:rsid w:val="00B97613"/>
    <w:rsid w:val="00BA288C"/>
    <w:rsid w:val="00BA605C"/>
    <w:rsid w:val="00BA696D"/>
    <w:rsid w:val="00BB1F81"/>
    <w:rsid w:val="00BB287D"/>
    <w:rsid w:val="00BB4598"/>
    <w:rsid w:val="00BB4667"/>
    <w:rsid w:val="00BB599A"/>
    <w:rsid w:val="00BB5B8A"/>
    <w:rsid w:val="00BC1C3C"/>
    <w:rsid w:val="00BC1DBE"/>
    <w:rsid w:val="00BC372F"/>
    <w:rsid w:val="00BD0DC5"/>
    <w:rsid w:val="00BD1899"/>
    <w:rsid w:val="00BD2733"/>
    <w:rsid w:val="00BD322F"/>
    <w:rsid w:val="00BD5017"/>
    <w:rsid w:val="00BD5DA4"/>
    <w:rsid w:val="00BD5E1F"/>
    <w:rsid w:val="00BD6663"/>
    <w:rsid w:val="00BD68B3"/>
    <w:rsid w:val="00BD6943"/>
    <w:rsid w:val="00BD7342"/>
    <w:rsid w:val="00BD7E95"/>
    <w:rsid w:val="00BE103E"/>
    <w:rsid w:val="00BE1D89"/>
    <w:rsid w:val="00BE2E8B"/>
    <w:rsid w:val="00BE33D7"/>
    <w:rsid w:val="00BE55F1"/>
    <w:rsid w:val="00BE5916"/>
    <w:rsid w:val="00BE7567"/>
    <w:rsid w:val="00BF1E70"/>
    <w:rsid w:val="00BF2582"/>
    <w:rsid w:val="00BF290D"/>
    <w:rsid w:val="00BF559E"/>
    <w:rsid w:val="00BF5734"/>
    <w:rsid w:val="00BF5C9A"/>
    <w:rsid w:val="00BF6122"/>
    <w:rsid w:val="00BF698D"/>
    <w:rsid w:val="00C0032D"/>
    <w:rsid w:val="00C028B2"/>
    <w:rsid w:val="00C02920"/>
    <w:rsid w:val="00C02C53"/>
    <w:rsid w:val="00C02FE1"/>
    <w:rsid w:val="00C032BA"/>
    <w:rsid w:val="00C0346F"/>
    <w:rsid w:val="00C03D5C"/>
    <w:rsid w:val="00C0559B"/>
    <w:rsid w:val="00C0624B"/>
    <w:rsid w:val="00C10013"/>
    <w:rsid w:val="00C11292"/>
    <w:rsid w:val="00C11795"/>
    <w:rsid w:val="00C11EF6"/>
    <w:rsid w:val="00C12660"/>
    <w:rsid w:val="00C13150"/>
    <w:rsid w:val="00C137F2"/>
    <w:rsid w:val="00C138E2"/>
    <w:rsid w:val="00C14863"/>
    <w:rsid w:val="00C15DC4"/>
    <w:rsid w:val="00C16BCE"/>
    <w:rsid w:val="00C17414"/>
    <w:rsid w:val="00C176BD"/>
    <w:rsid w:val="00C20F13"/>
    <w:rsid w:val="00C22479"/>
    <w:rsid w:val="00C22B4F"/>
    <w:rsid w:val="00C23893"/>
    <w:rsid w:val="00C251A3"/>
    <w:rsid w:val="00C2702C"/>
    <w:rsid w:val="00C30687"/>
    <w:rsid w:val="00C31773"/>
    <w:rsid w:val="00C32E2B"/>
    <w:rsid w:val="00C334FF"/>
    <w:rsid w:val="00C36695"/>
    <w:rsid w:val="00C37444"/>
    <w:rsid w:val="00C414E5"/>
    <w:rsid w:val="00C50C95"/>
    <w:rsid w:val="00C51211"/>
    <w:rsid w:val="00C52AF7"/>
    <w:rsid w:val="00C60052"/>
    <w:rsid w:val="00C60CA6"/>
    <w:rsid w:val="00C60E7D"/>
    <w:rsid w:val="00C61CF0"/>
    <w:rsid w:val="00C62B44"/>
    <w:rsid w:val="00C66C63"/>
    <w:rsid w:val="00C7247D"/>
    <w:rsid w:val="00C733A3"/>
    <w:rsid w:val="00C735F7"/>
    <w:rsid w:val="00C7483B"/>
    <w:rsid w:val="00C773AC"/>
    <w:rsid w:val="00C7786D"/>
    <w:rsid w:val="00C80BC8"/>
    <w:rsid w:val="00C82B28"/>
    <w:rsid w:val="00C837BD"/>
    <w:rsid w:val="00C83A01"/>
    <w:rsid w:val="00C83C60"/>
    <w:rsid w:val="00C8463B"/>
    <w:rsid w:val="00C84E0B"/>
    <w:rsid w:val="00C86D79"/>
    <w:rsid w:val="00C878DD"/>
    <w:rsid w:val="00C87E4C"/>
    <w:rsid w:val="00C909FB"/>
    <w:rsid w:val="00C91470"/>
    <w:rsid w:val="00C92D22"/>
    <w:rsid w:val="00C92E25"/>
    <w:rsid w:val="00C93A21"/>
    <w:rsid w:val="00C93D29"/>
    <w:rsid w:val="00C93F2D"/>
    <w:rsid w:val="00C945C1"/>
    <w:rsid w:val="00C97500"/>
    <w:rsid w:val="00C97845"/>
    <w:rsid w:val="00CA344B"/>
    <w:rsid w:val="00CA6D9F"/>
    <w:rsid w:val="00CB09E4"/>
    <w:rsid w:val="00CB1D79"/>
    <w:rsid w:val="00CB2839"/>
    <w:rsid w:val="00CB3D08"/>
    <w:rsid w:val="00CB55CF"/>
    <w:rsid w:val="00CB5854"/>
    <w:rsid w:val="00CB6125"/>
    <w:rsid w:val="00CB6A28"/>
    <w:rsid w:val="00CB7149"/>
    <w:rsid w:val="00CB7D2A"/>
    <w:rsid w:val="00CB7F8F"/>
    <w:rsid w:val="00CC1FA6"/>
    <w:rsid w:val="00CC24B6"/>
    <w:rsid w:val="00CC5F88"/>
    <w:rsid w:val="00CC7866"/>
    <w:rsid w:val="00CC78DA"/>
    <w:rsid w:val="00CD011A"/>
    <w:rsid w:val="00CD0201"/>
    <w:rsid w:val="00CD0497"/>
    <w:rsid w:val="00CD0FC0"/>
    <w:rsid w:val="00CD3D48"/>
    <w:rsid w:val="00CE05BF"/>
    <w:rsid w:val="00CE1897"/>
    <w:rsid w:val="00CE191D"/>
    <w:rsid w:val="00CE1FE3"/>
    <w:rsid w:val="00CE208C"/>
    <w:rsid w:val="00CE210D"/>
    <w:rsid w:val="00CE23B5"/>
    <w:rsid w:val="00CE3E03"/>
    <w:rsid w:val="00CE5321"/>
    <w:rsid w:val="00CE5431"/>
    <w:rsid w:val="00CE5905"/>
    <w:rsid w:val="00CF04DF"/>
    <w:rsid w:val="00CF0EB4"/>
    <w:rsid w:val="00CF4DAF"/>
    <w:rsid w:val="00CF4E01"/>
    <w:rsid w:val="00CF571E"/>
    <w:rsid w:val="00CF7F74"/>
    <w:rsid w:val="00D01956"/>
    <w:rsid w:val="00D02B1A"/>
    <w:rsid w:val="00D07545"/>
    <w:rsid w:val="00D07AB8"/>
    <w:rsid w:val="00D1027E"/>
    <w:rsid w:val="00D1038B"/>
    <w:rsid w:val="00D116B1"/>
    <w:rsid w:val="00D12ECB"/>
    <w:rsid w:val="00D13B73"/>
    <w:rsid w:val="00D159EE"/>
    <w:rsid w:val="00D15FC1"/>
    <w:rsid w:val="00D16D82"/>
    <w:rsid w:val="00D172AB"/>
    <w:rsid w:val="00D20927"/>
    <w:rsid w:val="00D20B89"/>
    <w:rsid w:val="00D21682"/>
    <w:rsid w:val="00D216FE"/>
    <w:rsid w:val="00D2249C"/>
    <w:rsid w:val="00D22812"/>
    <w:rsid w:val="00D236B4"/>
    <w:rsid w:val="00D26D12"/>
    <w:rsid w:val="00D27625"/>
    <w:rsid w:val="00D27A0A"/>
    <w:rsid w:val="00D30FDF"/>
    <w:rsid w:val="00D312D7"/>
    <w:rsid w:val="00D331EF"/>
    <w:rsid w:val="00D350C0"/>
    <w:rsid w:val="00D35363"/>
    <w:rsid w:val="00D40182"/>
    <w:rsid w:val="00D42790"/>
    <w:rsid w:val="00D43012"/>
    <w:rsid w:val="00D47509"/>
    <w:rsid w:val="00D513E9"/>
    <w:rsid w:val="00D51519"/>
    <w:rsid w:val="00D51727"/>
    <w:rsid w:val="00D52099"/>
    <w:rsid w:val="00D528B8"/>
    <w:rsid w:val="00D57607"/>
    <w:rsid w:val="00D57F28"/>
    <w:rsid w:val="00D606AF"/>
    <w:rsid w:val="00D61261"/>
    <w:rsid w:val="00D62C2F"/>
    <w:rsid w:val="00D634D1"/>
    <w:rsid w:val="00D6351D"/>
    <w:rsid w:val="00D63F07"/>
    <w:rsid w:val="00D72A3A"/>
    <w:rsid w:val="00D73708"/>
    <w:rsid w:val="00D73870"/>
    <w:rsid w:val="00D74058"/>
    <w:rsid w:val="00D7564A"/>
    <w:rsid w:val="00D756C0"/>
    <w:rsid w:val="00D75705"/>
    <w:rsid w:val="00D7626F"/>
    <w:rsid w:val="00D80F23"/>
    <w:rsid w:val="00D815C7"/>
    <w:rsid w:val="00D81650"/>
    <w:rsid w:val="00D81C81"/>
    <w:rsid w:val="00D81C92"/>
    <w:rsid w:val="00D82497"/>
    <w:rsid w:val="00D8370C"/>
    <w:rsid w:val="00D865DB"/>
    <w:rsid w:val="00D87427"/>
    <w:rsid w:val="00D875C1"/>
    <w:rsid w:val="00D91B82"/>
    <w:rsid w:val="00D92C9F"/>
    <w:rsid w:val="00D94101"/>
    <w:rsid w:val="00D95C38"/>
    <w:rsid w:val="00D967E0"/>
    <w:rsid w:val="00D96AF4"/>
    <w:rsid w:val="00D96E17"/>
    <w:rsid w:val="00D9701C"/>
    <w:rsid w:val="00DA0235"/>
    <w:rsid w:val="00DA0BB0"/>
    <w:rsid w:val="00DA1896"/>
    <w:rsid w:val="00DA246E"/>
    <w:rsid w:val="00DA3716"/>
    <w:rsid w:val="00DA4142"/>
    <w:rsid w:val="00DA6B3B"/>
    <w:rsid w:val="00DB0152"/>
    <w:rsid w:val="00DB257F"/>
    <w:rsid w:val="00DB4DDB"/>
    <w:rsid w:val="00DB73A7"/>
    <w:rsid w:val="00DB7641"/>
    <w:rsid w:val="00DC1443"/>
    <w:rsid w:val="00DC3E1B"/>
    <w:rsid w:val="00DC4F14"/>
    <w:rsid w:val="00DC52A0"/>
    <w:rsid w:val="00DC60F6"/>
    <w:rsid w:val="00DD0619"/>
    <w:rsid w:val="00DD0C3E"/>
    <w:rsid w:val="00DD113B"/>
    <w:rsid w:val="00DD2DEC"/>
    <w:rsid w:val="00DD6404"/>
    <w:rsid w:val="00DD6C1A"/>
    <w:rsid w:val="00DE0CA4"/>
    <w:rsid w:val="00DE19F9"/>
    <w:rsid w:val="00DE20FD"/>
    <w:rsid w:val="00DE25B3"/>
    <w:rsid w:val="00DE4D90"/>
    <w:rsid w:val="00DE5161"/>
    <w:rsid w:val="00DE5A24"/>
    <w:rsid w:val="00DE5E3D"/>
    <w:rsid w:val="00DE6A41"/>
    <w:rsid w:val="00DE7BB5"/>
    <w:rsid w:val="00DF20BF"/>
    <w:rsid w:val="00DF37E6"/>
    <w:rsid w:val="00DF5C65"/>
    <w:rsid w:val="00DF6C24"/>
    <w:rsid w:val="00DF731C"/>
    <w:rsid w:val="00E00362"/>
    <w:rsid w:val="00E01143"/>
    <w:rsid w:val="00E03EB5"/>
    <w:rsid w:val="00E04F69"/>
    <w:rsid w:val="00E05A05"/>
    <w:rsid w:val="00E060BE"/>
    <w:rsid w:val="00E06500"/>
    <w:rsid w:val="00E072EC"/>
    <w:rsid w:val="00E07D5C"/>
    <w:rsid w:val="00E125DD"/>
    <w:rsid w:val="00E126FD"/>
    <w:rsid w:val="00E12EC4"/>
    <w:rsid w:val="00E1404E"/>
    <w:rsid w:val="00E14B4A"/>
    <w:rsid w:val="00E1576E"/>
    <w:rsid w:val="00E15F49"/>
    <w:rsid w:val="00E17349"/>
    <w:rsid w:val="00E1793D"/>
    <w:rsid w:val="00E2040A"/>
    <w:rsid w:val="00E210CA"/>
    <w:rsid w:val="00E21FF3"/>
    <w:rsid w:val="00E2410B"/>
    <w:rsid w:val="00E245C4"/>
    <w:rsid w:val="00E26111"/>
    <w:rsid w:val="00E2741D"/>
    <w:rsid w:val="00E3185C"/>
    <w:rsid w:val="00E40B83"/>
    <w:rsid w:val="00E46E6D"/>
    <w:rsid w:val="00E503B5"/>
    <w:rsid w:val="00E518BE"/>
    <w:rsid w:val="00E52254"/>
    <w:rsid w:val="00E5328F"/>
    <w:rsid w:val="00E536BB"/>
    <w:rsid w:val="00E53ADA"/>
    <w:rsid w:val="00E53F16"/>
    <w:rsid w:val="00E561BF"/>
    <w:rsid w:val="00E57B4E"/>
    <w:rsid w:val="00E57D20"/>
    <w:rsid w:val="00E608C1"/>
    <w:rsid w:val="00E60956"/>
    <w:rsid w:val="00E619BB"/>
    <w:rsid w:val="00E628F5"/>
    <w:rsid w:val="00E66BE0"/>
    <w:rsid w:val="00E675E1"/>
    <w:rsid w:val="00E7124E"/>
    <w:rsid w:val="00E7295B"/>
    <w:rsid w:val="00E72DC2"/>
    <w:rsid w:val="00E75054"/>
    <w:rsid w:val="00E75C57"/>
    <w:rsid w:val="00E776DE"/>
    <w:rsid w:val="00E77C28"/>
    <w:rsid w:val="00E865C1"/>
    <w:rsid w:val="00E875E2"/>
    <w:rsid w:val="00E9060C"/>
    <w:rsid w:val="00E93EB2"/>
    <w:rsid w:val="00E9527E"/>
    <w:rsid w:val="00E962A1"/>
    <w:rsid w:val="00E9676F"/>
    <w:rsid w:val="00EA04CF"/>
    <w:rsid w:val="00EA0E97"/>
    <w:rsid w:val="00EA1DF9"/>
    <w:rsid w:val="00EA3E18"/>
    <w:rsid w:val="00EA4B80"/>
    <w:rsid w:val="00EA5A24"/>
    <w:rsid w:val="00EA6D87"/>
    <w:rsid w:val="00EB133A"/>
    <w:rsid w:val="00EB1E63"/>
    <w:rsid w:val="00EB5166"/>
    <w:rsid w:val="00EB600D"/>
    <w:rsid w:val="00EB6782"/>
    <w:rsid w:val="00EB7BA9"/>
    <w:rsid w:val="00EC2690"/>
    <w:rsid w:val="00EC3BBB"/>
    <w:rsid w:val="00EC4F8B"/>
    <w:rsid w:val="00EC5412"/>
    <w:rsid w:val="00EC62F1"/>
    <w:rsid w:val="00EC64D0"/>
    <w:rsid w:val="00ED1074"/>
    <w:rsid w:val="00ED213D"/>
    <w:rsid w:val="00ED22C8"/>
    <w:rsid w:val="00ED24D9"/>
    <w:rsid w:val="00ED502E"/>
    <w:rsid w:val="00ED5622"/>
    <w:rsid w:val="00ED668D"/>
    <w:rsid w:val="00EE1231"/>
    <w:rsid w:val="00EE2177"/>
    <w:rsid w:val="00EE4C07"/>
    <w:rsid w:val="00EE5F60"/>
    <w:rsid w:val="00EF0542"/>
    <w:rsid w:val="00EF372B"/>
    <w:rsid w:val="00EF3E52"/>
    <w:rsid w:val="00EF6833"/>
    <w:rsid w:val="00EF708F"/>
    <w:rsid w:val="00EF72A3"/>
    <w:rsid w:val="00EF73E9"/>
    <w:rsid w:val="00F026A6"/>
    <w:rsid w:val="00F02868"/>
    <w:rsid w:val="00F03E59"/>
    <w:rsid w:val="00F05807"/>
    <w:rsid w:val="00F10DBA"/>
    <w:rsid w:val="00F12233"/>
    <w:rsid w:val="00F1225D"/>
    <w:rsid w:val="00F14C5E"/>
    <w:rsid w:val="00F14E95"/>
    <w:rsid w:val="00F155CB"/>
    <w:rsid w:val="00F16A50"/>
    <w:rsid w:val="00F1788F"/>
    <w:rsid w:val="00F20B8D"/>
    <w:rsid w:val="00F22D12"/>
    <w:rsid w:val="00F22F2B"/>
    <w:rsid w:val="00F251E5"/>
    <w:rsid w:val="00F2621B"/>
    <w:rsid w:val="00F273F0"/>
    <w:rsid w:val="00F31DEA"/>
    <w:rsid w:val="00F321A3"/>
    <w:rsid w:val="00F328AF"/>
    <w:rsid w:val="00F34F53"/>
    <w:rsid w:val="00F350D5"/>
    <w:rsid w:val="00F3546D"/>
    <w:rsid w:val="00F40C6A"/>
    <w:rsid w:val="00F40DF0"/>
    <w:rsid w:val="00F41DC7"/>
    <w:rsid w:val="00F43C62"/>
    <w:rsid w:val="00F44991"/>
    <w:rsid w:val="00F5333B"/>
    <w:rsid w:val="00F60099"/>
    <w:rsid w:val="00F601E3"/>
    <w:rsid w:val="00F60EED"/>
    <w:rsid w:val="00F62110"/>
    <w:rsid w:val="00F62729"/>
    <w:rsid w:val="00F6326F"/>
    <w:rsid w:val="00F64FC2"/>
    <w:rsid w:val="00F725C5"/>
    <w:rsid w:val="00F734AE"/>
    <w:rsid w:val="00F74616"/>
    <w:rsid w:val="00F80264"/>
    <w:rsid w:val="00F80EDE"/>
    <w:rsid w:val="00F81841"/>
    <w:rsid w:val="00F819D0"/>
    <w:rsid w:val="00F836E2"/>
    <w:rsid w:val="00F83973"/>
    <w:rsid w:val="00F87493"/>
    <w:rsid w:val="00F87AE8"/>
    <w:rsid w:val="00F930D9"/>
    <w:rsid w:val="00F93B2D"/>
    <w:rsid w:val="00F9461C"/>
    <w:rsid w:val="00F946B2"/>
    <w:rsid w:val="00F95CA7"/>
    <w:rsid w:val="00F96DC1"/>
    <w:rsid w:val="00F97A0E"/>
    <w:rsid w:val="00FA0D9C"/>
    <w:rsid w:val="00FA0FA6"/>
    <w:rsid w:val="00FA1060"/>
    <w:rsid w:val="00FA1BE4"/>
    <w:rsid w:val="00FA224E"/>
    <w:rsid w:val="00FA26A8"/>
    <w:rsid w:val="00FA2796"/>
    <w:rsid w:val="00FA3E19"/>
    <w:rsid w:val="00FA407E"/>
    <w:rsid w:val="00FA44A5"/>
    <w:rsid w:val="00FA495D"/>
    <w:rsid w:val="00FA4CD7"/>
    <w:rsid w:val="00FA5078"/>
    <w:rsid w:val="00FA5AA0"/>
    <w:rsid w:val="00FA77A9"/>
    <w:rsid w:val="00FA7960"/>
    <w:rsid w:val="00FB1703"/>
    <w:rsid w:val="00FB207C"/>
    <w:rsid w:val="00FB37F5"/>
    <w:rsid w:val="00FB3D6F"/>
    <w:rsid w:val="00FB507A"/>
    <w:rsid w:val="00FB626C"/>
    <w:rsid w:val="00FB6F7F"/>
    <w:rsid w:val="00FC07E3"/>
    <w:rsid w:val="00FC42BA"/>
    <w:rsid w:val="00FC4E9D"/>
    <w:rsid w:val="00FC6E22"/>
    <w:rsid w:val="00FD038A"/>
    <w:rsid w:val="00FD17A0"/>
    <w:rsid w:val="00FD17DE"/>
    <w:rsid w:val="00FD1EEC"/>
    <w:rsid w:val="00FD3673"/>
    <w:rsid w:val="00FD4422"/>
    <w:rsid w:val="00FD5355"/>
    <w:rsid w:val="00FD65B1"/>
    <w:rsid w:val="00FD6D5F"/>
    <w:rsid w:val="00FD708F"/>
    <w:rsid w:val="00FE0411"/>
    <w:rsid w:val="00FE041C"/>
    <w:rsid w:val="00FE0B8A"/>
    <w:rsid w:val="00FE14AF"/>
    <w:rsid w:val="00FE2840"/>
    <w:rsid w:val="00FE3B6E"/>
    <w:rsid w:val="00FE4913"/>
    <w:rsid w:val="00FE4FEA"/>
    <w:rsid w:val="00FE6D9B"/>
    <w:rsid w:val="00FE6F62"/>
    <w:rsid w:val="00FE7D70"/>
    <w:rsid w:val="00FF1266"/>
    <w:rsid w:val="00FF171B"/>
    <w:rsid w:val="00FF1C79"/>
    <w:rsid w:val="00FF22C4"/>
    <w:rsid w:val="00FF31C0"/>
    <w:rsid w:val="00FF4ACE"/>
    <w:rsid w:val="00FF614B"/>
    <w:rsid w:val="00FF6E81"/>
    <w:rsid w:val="00FF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hapeDefaults>
    <o:shapedefaults v:ext="edit" spidmax="2054"/>
    <o:shapelayout v:ext="edit">
      <o:idmap v:ext="edit" data="1"/>
    </o:shapelayout>
  </w:shapeDefaults>
  <w:decimalSymbol w:val=","/>
  <w:listSeparator w:val=";"/>
  <w14:docId w14:val="00433B04"/>
  <w14:defaultImageDpi w14:val="0"/>
  <w15:docId w15:val="{228245F3-FCF7-4024-B4DC-00DDC3B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C6361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numPr>
        <w:numId w:val="1"/>
      </w:numPr>
      <w:tabs>
        <w:tab w:val="left" w:pos="6912"/>
      </w:tabs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numPr>
        <w:ilvl w:val="1"/>
        <w:numId w:val="1"/>
      </w:numPr>
      <w:tabs>
        <w:tab w:val="left" w:pos="9216"/>
      </w:tabs>
      <w:jc w:val="center"/>
      <w:outlineLvl w:val="1"/>
    </w:pPr>
    <w:rPr>
      <w:b/>
      <w:bCs/>
      <w:sz w:val="24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numPr>
        <w:ilvl w:val="2"/>
        <w:numId w:val="1"/>
      </w:numPr>
      <w:tabs>
        <w:tab w:val="left" w:pos="11520"/>
      </w:tabs>
      <w:jc w:val="both"/>
      <w:outlineLvl w:val="2"/>
    </w:pPr>
    <w:rPr>
      <w:b/>
      <w:bCs/>
      <w:sz w:val="24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numPr>
        <w:ilvl w:val="3"/>
        <w:numId w:val="1"/>
      </w:numPr>
      <w:tabs>
        <w:tab w:val="left" w:pos="13824"/>
      </w:tabs>
      <w:autoSpaceDE w:val="0"/>
      <w:jc w:val="center"/>
      <w:outlineLvl w:val="3"/>
    </w:pPr>
    <w:rPr>
      <w:b/>
      <w:bCs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numPr>
        <w:ilvl w:val="4"/>
        <w:numId w:val="1"/>
      </w:numPr>
      <w:tabs>
        <w:tab w:val="left" w:pos="16128"/>
      </w:tabs>
      <w:jc w:val="center"/>
      <w:outlineLvl w:val="4"/>
    </w:pPr>
    <w:rPr>
      <w:rFonts w:ascii="Arial" w:hAnsi="Arial"/>
      <w:b/>
      <w:color w:val="000000"/>
      <w:sz w:val="18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numPr>
        <w:ilvl w:val="5"/>
        <w:numId w:val="1"/>
      </w:numPr>
      <w:tabs>
        <w:tab w:val="left" w:pos="18432"/>
      </w:tabs>
      <w:jc w:val="center"/>
      <w:outlineLvl w:val="5"/>
    </w:pPr>
    <w:rPr>
      <w:rFonts w:ascii="Swis721 BT" w:hAnsi="Swis721 BT"/>
      <w:b/>
      <w:color w:val="000000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3B5973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cs="Times New Roman"/>
      <w:b/>
      <w:lang w:val="x-none"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Pr>
      <w:rFonts w:cs="Times New Roman"/>
      <w:b/>
      <w:sz w:val="24"/>
      <w:lang w:val="x-none" w:eastAsia="ar-SA" w:bidi="ar-SA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Pr>
      <w:rFonts w:cs="Times New Roman"/>
      <w:b/>
      <w:sz w:val="24"/>
      <w:lang w:val="x-none" w:eastAsia="ar-SA" w:bidi="ar-SA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Pr>
      <w:rFonts w:cs="Times New Roman"/>
      <w:b/>
      <w:sz w:val="24"/>
      <w:lang w:val="x-none" w:eastAsia="ar-SA" w:bidi="ar-SA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Pr>
      <w:rFonts w:ascii="Arial" w:hAnsi="Arial" w:cs="Times New Roman"/>
      <w:b/>
      <w:color w:val="000000"/>
      <w:sz w:val="18"/>
      <w:lang w:val="x-none" w:eastAsia="ar-SA" w:bidi="ar-SA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Pr>
      <w:rFonts w:ascii="Swis721 BT" w:hAnsi="Swis721 BT" w:cs="Times New Roman"/>
      <w:b/>
      <w:color w:val="000000"/>
      <w:lang w:val="x-none" w:eastAsia="ar-SA" w:bidi="ar-SA"/>
    </w:rPr>
  </w:style>
  <w:style w:type="character" w:customStyle="1" w:styleId="Titolo7Carattere">
    <w:name w:val="Titolo 7 Carattere"/>
    <w:basedOn w:val="Carpredefinitoparagrafo"/>
    <w:link w:val="Titolo7"/>
    <w:uiPriority w:val="9"/>
    <w:locked/>
    <w:rsid w:val="003B5973"/>
    <w:rPr>
      <w:rFonts w:ascii="Calibri" w:hAnsi="Calibri" w:cs="Times New Roman"/>
      <w:sz w:val="24"/>
      <w:lang w:val="x-none" w:eastAsia="ar-SA" w:bidi="ar-SA"/>
    </w:rPr>
  </w:style>
  <w:style w:type="character" w:customStyle="1" w:styleId="WW8Num2z0">
    <w:name w:val="WW8Num2z0"/>
    <w:rPr>
      <w:rFonts w:ascii="Arial" w:hAnsi="Arial"/>
      <w:b/>
      <w:sz w:val="24"/>
    </w:rPr>
  </w:style>
  <w:style w:type="character" w:customStyle="1" w:styleId="WW8Num5z0">
    <w:name w:val="WW8Num5z0"/>
    <w:rPr>
      <w:b/>
      <w:sz w:val="22"/>
    </w:rPr>
  </w:style>
  <w:style w:type="character" w:customStyle="1" w:styleId="WW8Num6z0">
    <w:name w:val="WW8Num6z0"/>
    <w:rPr>
      <w:b/>
      <w:sz w:val="22"/>
    </w:rPr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9z0">
    <w:name w:val="WW8Num9z0"/>
    <w:rPr>
      <w:b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9z4">
    <w:name w:val="WW8Num9z4"/>
    <w:rPr>
      <w:rFonts w:ascii="Courier New" w:hAnsi="Courier New"/>
    </w:rPr>
  </w:style>
  <w:style w:type="character" w:customStyle="1" w:styleId="WW8Num13z0">
    <w:name w:val="WW8Num13z0"/>
    <w:rPr>
      <w:rFonts w:ascii="A" w:hAnsi="A"/>
      <w:b/>
      <w:color w:val="000000"/>
    </w:rPr>
  </w:style>
  <w:style w:type="character" w:customStyle="1" w:styleId="Carpredefinitoparagrafo6">
    <w:name w:val="Car. predefinito paragrafo6"/>
  </w:style>
  <w:style w:type="character" w:customStyle="1" w:styleId="WW8Num7z0">
    <w:name w:val="WW8Num7z0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6z4">
    <w:name w:val="WW8Num16z4"/>
    <w:rPr>
      <w:rFonts w:ascii="Courier New" w:hAnsi="Courier New"/>
    </w:rPr>
  </w:style>
  <w:style w:type="character" w:customStyle="1" w:styleId="WW8Num20z0">
    <w:name w:val="WW8Num20z0"/>
    <w:rPr>
      <w:rFonts w:ascii="Wingdings" w:hAnsi="Wingdings"/>
    </w:rPr>
  </w:style>
  <w:style w:type="character" w:customStyle="1" w:styleId="WW8Num22z0">
    <w:name w:val="WW8Num22z0"/>
    <w:rPr>
      <w:b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Carpredefinitoparagrafo5">
    <w:name w:val="Car. predefinito paragrafo5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Carpredefinitoparagrafo4">
    <w:name w:val="Car. predefinito paragrafo4"/>
  </w:style>
  <w:style w:type="character" w:customStyle="1" w:styleId="WW-Absatz-Standardschriftart1">
    <w:name w:val="WW-Absatz-Standardschriftart1"/>
  </w:style>
  <w:style w:type="character" w:customStyle="1" w:styleId="WW8Num12z2">
    <w:name w:val="WW8Num12z2"/>
    <w:rPr>
      <w:rFonts w:ascii="Symbol" w:hAnsi="Symbol"/>
    </w:rPr>
  </w:style>
  <w:style w:type="character" w:customStyle="1" w:styleId="Carpredefinitoparagrafo3">
    <w:name w:val="Car. predefinito paragrafo3"/>
  </w:style>
  <w:style w:type="character" w:customStyle="1" w:styleId="WW8Num8z3">
    <w:name w:val="WW8Num8z3"/>
    <w:rPr>
      <w:rFonts w:ascii="Symbol" w:hAnsi="Symbol"/>
    </w:rPr>
  </w:style>
  <w:style w:type="character" w:customStyle="1" w:styleId="WW8Num14z2">
    <w:name w:val="WW8Num14z2"/>
    <w:rPr>
      <w:rFonts w:ascii="Symbol" w:hAnsi="Symbol"/>
    </w:rPr>
  </w:style>
  <w:style w:type="character" w:customStyle="1" w:styleId="Caratterepredefinitoparagrafo">
    <w:name w:val="Carattere predefinito paragrafo"/>
  </w:style>
  <w:style w:type="character" w:customStyle="1" w:styleId="WW8Num10z0">
    <w:name w:val="WW8Num10z0"/>
    <w:rPr>
      <w:b/>
      <w:sz w:val="22"/>
    </w:rPr>
  </w:style>
  <w:style w:type="character" w:customStyle="1" w:styleId="WW8Num11z0">
    <w:name w:val="WW8Num11z0"/>
    <w:rPr>
      <w:rFonts w:ascii="Times New Roman" w:hAnsi="Times New Roman"/>
    </w:rPr>
  </w:style>
  <w:style w:type="character" w:customStyle="1" w:styleId="WW8Num12z0">
    <w:name w:val="WW8Num12z0"/>
    <w:rPr>
      <w:b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9z0">
    <w:name w:val="WW8Num19z0"/>
    <w:rPr>
      <w:rFonts w:ascii="Wingdings" w:hAnsi="Wingdings"/>
    </w:rPr>
  </w:style>
  <w:style w:type="character" w:customStyle="1" w:styleId="Caratterepredefinitoparagrafo3">
    <w:name w:val="Carattere predefinito paragrafo3"/>
  </w:style>
  <w:style w:type="character" w:customStyle="1" w:styleId="Carpredefinitoparagrafo2">
    <w:name w:val="Car. predefinito paragrafo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9z1">
    <w:name w:val="WW8Num9z1"/>
    <w:rPr>
      <w:rFonts w:ascii="Wingdings" w:hAnsi="Wingdings"/>
      <w:b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3z1">
    <w:name w:val="WW8Num13z1"/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7z0">
    <w:name w:val="WW8Num17z0"/>
    <w:rPr>
      <w:rFonts w:ascii="Times New Roman" w:hAnsi="Times New Roman"/>
    </w:rPr>
  </w:style>
  <w:style w:type="character" w:customStyle="1" w:styleId="WW8Num18z0">
    <w:name w:val="WW8Num18z0"/>
    <w:rPr>
      <w:b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3z0">
    <w:name w:val="WW8Num23z0"/>
    <w:rPr>
      <w:b/>
      <w:color w:val="000000"/>
    </w:rPr>
  </w:style>
  <w:style w:type="character" w:customStyle="1" w:styleId="WW8Num23z1">
    <w:name w:val="WW8Num23z1"/>
    <w:rPr>
      <w:rFonts w:ascii="Symbol" w:hAnsi="Symbol"/>
      <w:b/>
      <w:color w:val="00000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b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6z0">
    <w:name w:val="WW8Num26z0"/>
    <w:rPr>
      <w:rFonts w:ascii="Wingdings" w:hAnsi="Wingdings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Caratterepredefinitoparagrafo2">
    <w:name w:val="Carattere predefinito paragrafo2"/>
  </w:style>
  <w:style w:type="character" w:customStyle="1" w:styleId="Carpredefinitoparagrafo1">
    <w:name w:val="Car. predefinito paragrafo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0">
    <w:name w:val="WW8Num3z0"/>
    <w:rPr>
      <w:b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/>
    </w:rPr>
  </w:style>
  <w:style w:type="character" w:customStyle="1" w:styleId="WW8Num5z1">
    <w:name w:val="WW8Num5z1"/>
    <w:rPr>
      <w:rFonts w:ascii="Wingdings" w:hAnsi="Wingdings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1z1">
    <w:name w:val="WW8Num11z1"/>
    <w:rPr>
      <w:rFonts w:ascii="Wingdings" w:hAnsi="Wingdings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27z0">
    <w:name w:val="WW8Num27z0"/>
    <w:rPr>
      <w:rFonts w:ascii="Wingdings" w:hAnsi="Wingdings"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9z0">
    <w:name w:val="WW8Num29z0"/>
    <w:rPr>
      <w:rFonts w:ascii="Wingdings" w:hAnsi="Wingdings"/>
      <w:color w:val="auto"/>
    </w:rPr>
  </w:style>
  <w:style w:type="character" w:customStyle="1" w:styleId="WW8Num29z1">
    <w:name w:val="WW8Num29z1"/>
    <w:rPr>
      <w:rFonts w:ascii="Arial" w:hAnsi="Arial"/>
      <w:color w:val="auto"/>
      <w:sz w:val="24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29z4">
    <w:name w:val="WW8Num29z4"/>
    <w:rPr>
      <w:rFonts w:ascii="Courier New" w:hAnsi="Courier New"/>
    </w:rPr>
  </w:style>
  <w:style w:type="character" w:customStyle="1" w:styleId="WW8Num30z0">
    <w:name w:val="WW8Num30z0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0z4">
    <w:name w:val="WW8Num30z4"/>
    <w:rPr>
      <w:rFonts w:ascii="Courier New" w:hAnsi="Courier New"/>
    </w:rPr>
  </w:style>
  <w:style w:type="character" w:customStyle="1" w:styleId="WW8Num32z0">
    <w:name w:val="WW8Num32z0"/>
    <w:rPr>
      <w:rFonts w:ascii="Wingdings" w:hAnsi="Wingdings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1">
    <w:name w:val="WW8Num33z1"/>
    <w:rPr>
      <w:rFonts w:ascii="Wingdings" w:hAnsi="Wingdings"/>
    </w:rPr>
  </w:style>
  <w:style w:type="character" w:customStyle="1" w:styleId="WW8Num34z1">
    <w:name w:val="WW8Num34z1"/>
    <w:rPr>
      <w:rFonts w:ascii="Wingdings" w:hAnsi="Wingdings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9z0">
    <w:name w:val="WW8Num39z0"/>
    <w:rPr>
      <w:rFonts w:ascii="Wingdings" w:hAnsi="Wingdings"/>
    </w:rPr>
  </w:style>
  <w:style w:type="character" w:customStyle="1" w:styleId="WW8Num39z1">
    <w:name w:val="WW8Num39z1"/>
    <w:rPr>
      <w:rFonts w:ascii="Courier New" w:hAnsi="Courier New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0">
    <w:name w:val="WW8Num40z0"/>
    <w:rPr>
      <w:b/>
    </w:rPr>
  </w:style>
  <w:style w:type="character" w:customStyle="1" w:styleId="WW8Num45z0">
    <w:name w:val="WW8Num45z0"/>
    <w:rPr>
      <w:b/>
    </w:rPr>
  </w:style>
  <w:style w:type="character" w:customStyle="1" w:styleId="WW8Num47z0">
    <w:name w:val="WW8Num47z0"/>
  </w:style>
  <w:style w:type="character" w:customStyle="1" w:styleId="WW8Num54z0">
    <w:name w:val="WW8Num54z0"/>
    <w:rPr>
      <w:b/>
    </w:rPr>
  </w:style>
  <w:style w:type="character" w:customStyle="1" w:styleId="WW8Num54z1">
    <w:name w:val="WW8Num54z1"/>
    <w:rPr>
      <w:rFonts w:ascii="Wingdings" w:hAnsi="Wingdings"/>
      <w:b/>
    </w:rPr>
  </w:style>
  <w:style w:type="character" w:customStyle="1" w:styleId="WW8Num55z0">
    <w:name w:val="WW8Num55z0"/>
    <w:rPr>
      <w:rFonts w:ascii="Wingdings" w:hAnsi="Wingdings"/>
    </w:rPr>
  </w:style>
  <w:style w:type="character" w:customStyle="1" w:styleId="WW8Num55z1">
    <w:name w:val="WW8Num55z1"/>
    <w:rPr>
      <w:rFonts w:ascii="Courier New" w:hAnsi="Courier New"/>
    </w:rPr>
  </w:style>
  <w:style w:type="character" w:customStyle="1" w:styleId="WW8Num55z3">
    <w:name w:val="WW8Num55z3"/>
    <w:rPr>
      <w:rFonts w:ascii="Symbol" w:hAnsi="Symbol"/>
    </w:rPr>
  </w:style>
  <w:style w:type="character" w:customStyle="1" w:styleId="WW8Num57z0">
    <w:name w:val="WW8Num57z0"/>
    <w:rPr>
      <w:rFonts w:ascii="Symbol" w:hAnsi="Symbol"/>
    </w:rPr>
  </w:style>
  <w:style w:type="character" w:customStyle="1" w:styleId="WW8Num57z1">
    <w:name w:val="WW8Num57z1"/>
    <w:rPr>
      <w:rFonts w:ascii="Courier New" w:hAnsi="Courier New"/>
    </w:rPr>
  </w:style>
  <w:style w:type="character" w:customStyle="1" w:styleId="WW8Num57z2">
    <w:name w:val="WW8Num57z2"/>
    <w:rPr>
      <w:rFonts w:ascii="Wingdings" w:hAnsi="Wingdings"/>
    </w:rPr>
  </w:style>
  <w:style w:type="character" w:customStyle="1" w:styleId="Caratterepredefinitoparagrafo1">
    <w:name w:val="Carattere predefinito paragrafo1"/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uiPriority w:val="99"/>
    <w:semiHidden/>
    <w:rPr>
      <w:rFonts w:cs="Times New Roman"/>
    </w:rPr>
  </w:style>
  <w:style w:type="character" w:customStyle="1" w:styleId="WW8Num38z0">
    <w:name w:val="WW8Num38z0"/>
    <w:rPr>
      <w:rFonts w:ascii="Arial" w:hAnsi="Arial"/>
      <w:b/>
      <w:sz w:val="24"/>
    </w:rPr>
  </w:style>
  <w:style w:type="character" w:customStyle="1" w:styleId="WW8Num38z1">
    <w:name w:val="WW8Num38z1"/>
    <w:rPr>
      <w:b/>
      <w:color w:val="000000"/>
      <w:sz w:val="24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hAnsi="OpenSymbol"/>
    </w:rPr>
  </w:style>
  <w:style w:type="paragraph" w:customStyle="1" w:styleId="Intestazione10">
    <w:name w:val="Intestazione10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lang w:val="x-none" w:eastAsia="ar-SA" w:bidi="ar-SA"/>
    </w:rPr>
  </w:style>
  <w:style w:type="paragraph" w:styleId="Elenco">
    <w:name w:val="List"/>
    <w:basedOn w:val="Corpotesto"/>
    <w:uiPriority w:val="99"/>
    <w:semiHidden/>
    <w:rPr>
      <w:rFonts w:cs="Tahoma"/>
    </w:rPr>
  </w:style>
  <w:style w:type="paragraph" w:customStyle="1" w:styleId="Didascalia10">
    <w:name w:val="Didascalia10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9">
    <w:name w:val="Intestazione9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9">
    <w:name w:val="Didascalia9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testazione8">
    <w:name w:val="Intestazione8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8">
    <w:name w:val="Didascalia8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testazione7">
    <w:name w:val="Intestazione7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7">
    <w:name w:val="Didascalia7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testazione6">
    <w:name w:val="Intestazione6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6">
    <w:name w:val="Didascalia6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testazione5">
    <w:name w:val="Intestazione5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5">
    <w:name w:val="Didascalia5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Corpodeltesto21">
    <w:name w:val="Corpo del testo 21"/>
    <w:basedOn w:val="Normale"/>
    <w:rPr>
      <w:b/>
    </w:rPr>
  </w:style>
  <w:style w:type="paragraph" w:customStyle="1" w:styleId="USOBOLLO">
    <w:name w:val="USO BOLLO"/>
    <w:basedOn w:val="Normale"/>
    <w:next w:val="Normale"/>
    <w:pPr>
      <w:spacing w:line="478" w:lineRule="exact"/>
      <w:jc w:val="both"/>
    </w:pPr>
    <w:rPr>
      <w:b/>
    </w:rPr>
  </w:style>
  <w:style w:type="paragraph" w:customStyle="1" w:styleId="Corpodeltesto31">
    <w:name w:val="Corpo del testo 31"/>
    <w:basedOn w:val="Normale"/>
    <w:pPr>
      <w:jc w:val="both"/>
    </w:pPr>
    <w:rPr>
      <w:sz w:val="24"/>
    </w:rPr>
  </w:style>
  <w:style w:type="paragraph" w:customStyle="1" w:styleId="usobollo0">
    <w:name w:val="uso bollo"/>
    <w:basedOn w:val="Corpotesto"/>
    <w:next w:val="Corpotesto"/>
    <w:pPr>
      <w:spacing w:after="0" w:line="478" w:lineRule="exact"/>
      <w:jc w:val="both"/>
    </w:pPr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pPr>
      <w:widowControl w:val="0"/>
      <w:autoSpaceDE w:val="0"/>
      <w:ind w:firstLine="720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lang w:val="x-none" w:eastAsia="ar-SA" w:bidi="ar-SA"/>
    </w:rPr>
  </w:style>
  <w:style w:type="paragraph" w:customStyle="1" w:styleId="Rientrocorpodeltesto21">
    <w:name w:val="Rientro corpo del testo 21"/>
    <w:basedOn w:val="Normale"/>
    <w:pPr>
      <w:widowControl w:val="0"/>
      <w:ind w:firstLine="720"/>
      <w:jc w:val="both"/>
    </w:pPr>
    <w:rPr>
      <w:b/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lang w:val="x-none" w:eastAsia="ar-SA" w:bidi="ar-SA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56899"/>
    <w:rPr>
      <w:rFonts w:cs="Times New Roman"/>
      <w:lang w:val="x-none" w:eastAsia="ar-SA" w:bidi="ar-SA"/>
    </w:rPr>
  </w:style>
  <w:style w:type="paragraph" w:styleId="Titolo">
    <w:name w:val="Title"/>
    <w:basedOn w:val="Normale"/>
    <w:next w:val="Sottotitolo"/>
    <w:link w:val="TitoloCarattere"/>
    <w:uiPriority w:val="10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FFFFFF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="Cambria" w:hAnsi="Cambria" w:cs="Times New Roman"/>
      <w:b/>
      <w:kern w:val="28"/>
      <w:sz w:val="32"/>
      <w:lang w:val="x-none" w:eastAsia="ar-SA" w:bidi="ar-SA"/>
    </w:rPr>
  </w:style>
  <w:style w:type="paragraph" w:styleId="Sottotitolo">
    <w:name w:val="Subtitle"/>
    <w:basedOn w:val="Intestazione1"/>
    <w:next w:val="Corpotesto"/>
    <w:link w:val="SottotitoloCarattere"/>
    <w:uiPriority w:val="11"/>
    <w:qFormat/>
    <w:pPr>
      <w:jc w:val="center"/>
    </w:pPr>
    <w:rPr>
      <w:i/>
      <w:iCs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3B5973"/>
    <w:rPr>
      <w:rFonts w:ascii="Arial" w:eastAsia="MS Mincho" w:hAnsi="Arial" w:cs="Times New Roman"/>
      <w:i/>
      <w:sz w:val="28"/>
      <w:lang w:val="x-none" w:eastAsia="ar-SA" w:bidi="ar-SA"/>
    </w:rPr>
  </w:style>
  <w:style w:type="paragraph" w:customStyle="1" w:styleId="Testonormale1">
    <w:name w:val="Testo normale1"/>
    <w:basedOn w:val="Normale"/>
    <w:rPr>
      <w:rFonts w:ascii="Courier New" w:hAnsi="Courier New"/>
    </w:rPr>
  </w:style>
  <w:style w:type="paragraph" w:customStyle="1" w:styleId="Rientrocorpodeltesto31">
    <w:name w:val="Rientro corpo del testo 31"/>
    <w:basedOn w:val="Normale"/>
    <w:pPr>
      <w:ind w:left="360"/>
      <w:jc w:val="both"/>
    </w:pPr>
    <w:rPr>
      <w:sz w:val="23"/>
    </w:rPr>
  </w:style>
  <w:style w:type="paragraph" w:customStyle="1" w:styleId="usoboll1">
    <w:name w:val="usoboll1"/>
    <w:basedOn w:val="Normale"/>
    <w:next w:val="Normale"/>
    <w:rPr>
      <w:rFonts w:ascii="CourierNewPS-BoldItalicMT" w:hAnsi="CourierNewPS-BoldItalicMT"/>
      <w:sz w:val="24"/>
      <w:szCs w:val="24"/>
    </w:rPr>
  </w:style>
  <w:style w:type="paragraph" w:customStyle="1" w:styleId="Default">
    <w:name w:val="Default"/>
    <w:pPr>
      <w:suppressAutoHyphens/>
    </w:pPr>
    <w:rPr>
      <w:rFonts w:ascii="CourierNewPS-BoldItalicMT" w:hAnsi="CourierNewPS-BoldItalicMT"/>
    </w:rPr>
  </w:style>
  <w:style w:type="paragraph" w:customStyle="1" w:styleId="TxBrp2">
    <w:name w:val="TxBr_p2"/>
    <w:basedOn w:val="Normale"/>
    <w:pPr>
      <w:tabs>
        <w:tab w:val="left" w:pos="742"/>
      </w:tabs>
      <w:spacing w:line="277" w:lineRule="atLeast"/>
      <w:ind w:firstLine="743"/>
      <w:jc w:val="both"/>
    </w:pPr>
    <w:rPr>
      <w:sz w:val="24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imes New Roman"/>
      <w:sz w:val="16"/>
      <w:lang w:val="x-none" w:eastAsia="ar-SA" w:bidi="ar-SA"/>
    </w:rPr>
  </w:style>
  <w:style w:type="paragraph" w:customStyle="1" w:styleId="Contenutocornice">
    <w:name w:val="Contenuto cornice"/>
    <w:basedOn w:val="Corpotesto"/>
  </w:style>
  <w:style w:type="paragraph" w:styleId="NormaleWeb">
    <w:name w:val="Normal (Web)"/>
    <w:basedOn w:val="Normale"/>
    <w:uiPriority w:val="99"/>
    <w:pPr>
      <w:suppressAutoHyphens w:val="0"/>
      <w:spacing w:before="100" w:after="119"/>
    </w:pPr>
    <w:rPr>
      <w:sz w:val="24"/>
      <w:szCs w:val="24"/>
    </w:rPr>
  </w:style>
  <w:style w:type="paragraph" w:customStyle="1" w:styleId="Corpodeltesto22">
    <w:name w:val="Corpo del testo 22"/>
    <w:basedOn w:val="Normale"/>
    <w:pPr>
      <w:spacing w:after="120" w:line="480" w:lineRule="auto"/>
    </w:pPr>
  </w:style>
  <w:style w:type="paragraph" w:customStyle="1" w:styleId="Stile">
    <w:name w:val="Stile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rpodeltesto23">
    <w:name w:val="Corpo del testo 23"/>
    <w:basedOn w:val="Normale"/>
    <w:pPr>
      <w:jc w:val="both"/>
    </w:pPr>
    <w:rPr>
      <w:sz w:val="22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styleId="Rientrocorpodeltesto2">
    <w:name w:val="Body Text Indent 2"/>
    <w:basedOn w:val="Normale"/>
    <w:link w:val="Rientrocorpodeltesto2Carattere"/>
    <w:uiPriority w:val="99"/>
    <w:rsid w:val="00C10013"/>
    <w:pPr>
      <w:widowControl w:val="0"/>
      <w:suppressAutoHyphens w:val="0"/>
      <w:autoSpaceDN w:val="0"/>
      <w:adjustRightInd w:val="0"/>
      <w:spacing w:after="120" w:line="480" w:lineRule="auto"/>
      <w:ind w:left="283"/>
    </w:pPr>
    <w:rPr>
      <w:sz w:val="24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C10013"/>
    <w:rPr>
      <w:rFonts w:cs="Times New Roman"/>
      <w:sz w:val="24"/>
    </w:rPr>
  </w:style>
  <w:style w:type="paragraph" w:customStyle="1" w:styleId="regolamento">
    <w:name w:val="regolamento"/>
    <w:basedOn w:val="Normale"/>
    <w:rsid w:val="00D75705"/>
    <w:pPr>
      <w:widowControl w:val="0"/>
      <w:tabs>
        <w:tab w:val="left" w:pos="-2127"/>
      </w:tabs>
      <w:suppressAutoHyphens w:val="0"/>
      <w:adjustRightInd w:val="0"/>
      <w:spacing w:line="360" w:lineRule="atLeast"/>
      <w:ind w:left="284" w:hanging="284"/>
      <w:jc w:val="both"/>
      <w:textAlignment w:val="baseline"/>
    </w:pPr>
    <w:rPr>
      <w:rFonts w:ascii="Arial" w:hAnsi="Arial" w:cs="Arial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24144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24144D"/>
    <w:rPr>
      <w:rFonts w:cs="Times New Roman"/>
      <w:lang w:val="x-none" w:eastAsia="ar-SA" w:bidi="ar-SA"/>
    </w:rPr>
  </w:style>
  <w:style w:type="paragraph" w:customStyle="1" w:styleId="Bullet">
    <w:name w:val="Bullet"/>
    <w:basedOn w:val="Normale"/>
    <w:rsid w:val="0024144D"/>
    <w:pPr>
      <w:numPr>
        <w:numId w:val="2"/>
      </w:numPr>
      <w:suppressAutoHyphens w:val="0"/>
    </w:pPr>
    <w:rPr>
      <w:lang w:eastAsia="it-IT"/>
    </w:rPr>
  </w:style>
  <w:style w:type="paragraph" w:customStyle="1" w:styleId="CM4">
    <w:name w:val="CM4"/>
    <w:basedOn w:val="Default"/>
    <w:next w:val="Default"/>
    <w:rsid w:val="00A14F19"/>
    <w:pPr>
      <w:widowControl w:val="0"/>
      <w:suppressAutoHyphens w:val="0"/>
      <w:autoSpaceDE w:val="0"/>
      <w:autoSpaceDN w:val="0"/>
      <w:adjustRightInd w:val="0"/>
      <w:spacing w:line="300" w:lineRule="atLeast"/>
    </w:pPr>
    <w:rPr>
      <w:rFonts w:ascii="Arial" w:hAnsi="Arial" w:cs="Arial"/>
      <w:sz w:val="24"/>
      <w:szCs w:val="24"/>
    </w:rPr>
  </w:style>
  <w:style w:type="table" w:styleId="Grigliatabella">
    <w:name w:val="Table Grid"/>
    <w:basedOn w:val="Tabellanormale"/>
    <w:uiPriority w:val="59"/>
    <w:rsid w:val="00DA4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AE185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6">
    <w:name w:val="Font Style66"/>
    <w:basedOn w:val="Carpredefinitoparagrafo"/>
    <w:uiPriority w:val="99"/>
    <w:rsid w:val="00BB599A"/>
    <w:rPr>
      <w:rFonts w:ascii="Garamond" w:hAnsi="Garamond" w:cs="Garamond"/>
      <w:b/>
      <w:bCs/>
      <w:color w:val="000000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FF6E81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FF6E81"/>
    <w:rPr>
      <w:rFonts w:cs="Times New Roman"/>
      <w:lang w:val="x-none" w:eastAsia="ar-SA" w:bidi="ar-SA"/>
    </w:rPr>
  </w:style>
  <w:style w:type="character" w:styleId="Rimandonotaapidipagina">
    <w:name w:val="footnote reference"/>
    <w:basedOn w:val="Carpredefinitoparagrafo"/>
    <w:uiPriority w:val="99"/>
    <w:rsid w:val="00FF6E81"/>
    <w:rPr>
      <w:rFonts w:cs="Times New Roman"/>
      <w:vertAlign w:val="superscript"/>
    </w:rPr>
  </w:style>
  <w:style w:type="character" w:styleId="Enfasigrassetto">
    <w:name w:val="Strong"/>
    <w:basedOn w:val="Carpredefinitoparagrafo"/>
    <w:uiPriority w:val="22"/>
    <w:qFormat/>
    <w:rsid w:val="00EF37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0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3.bin"/><Relationship Id="rId1" Type="http://schemas.openxmlformats.org/officeDocument/2006/relationships/image" Target="media/image3.wmf"/><Relationship Id="rId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3947C-F368-446A-8BC2-D63F448C8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228</Words>
  <Characters>2252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REGIONE AUTONOMA DELLA SARDEGNA</vt:lpstr>
    </vt:vector>
  </TitlesOfParts>
  <Company>Hewlett-Packard Company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REGIONE AUTONOMA DELLA SARDEGNA</dc:title>
  <dc:subject/>
  <dc:creator>tiziana</dc:creator>
  <cp:keywords/>
  <dc:description/>
  <cp:lastModifiedBy>NICOLETTA LILLACCI</cp:lastModifiedBy>
  <cp:revision>50</cp:revision>
  <cp:lastPrinted>2025-04-30T08:26:00Z</cp:lastPrinted>
  <dcterms:created xsi:type="dcterms:W3CDTF">2022-09-28T10:11:00Z</dcterms:created>
  <dcterms:modified xsi:type="dcterms:W3CDTF">2025-05-27T11:40:00Z</dcterms:modified>
</cp:coreProperties>
</file>